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872" w:rsidRPr="00424057" w:rsidRDefault="00450872" w:rsidP="00450872">
      <w:pPr>
        <w:widowControl w:val="0"/>
        <w:spacing w:before="120"/>
        <w:ind w:firstLine="720"/>
        <w:jc w:val="center"/>
        <w:rPr>
          <w:b/>
          <w:lang w:val="sv-SE"/>
        </w:rPr>
      </w:pPr>
      <w:bookmarkStart w:id="0" w:name="_GoBack"/>
      <w:bookmarkEnd w:id="0"/>
      <w:r w:rsidRPr="00424057">
        <w:rPr>
          <w:b/>
          <w:lang w:val="sv-SE"/>
        </w:rPr>
        <w:t>CÁC BIỂU MẪU LÀ THÀNH PHẦN HỒ SƠ THỰC HIỆN THỦ TỤC HÀNH CHÍNH TRONG LĨNH VỰC ĐĂNG KÝ CƯ TRÚ</w:t>
      </w:r>
    </w:p>
    <w:p w:rsidR="00450872" w:rsidRDefault="00450872" w:rsidP="00450872">
      <w:pPr>
        <w:widowControl w:val="0"/>
        <w:jc w:val="center"/>
        <w:rPr>
          <w:b/>
          <w:lang w:val="sv-SE"/>
        </w:rPr>
      </w:pPr>
      <w:r w:rsidRPr="00424057">
        <w:rPr>
          <w:b/>
          <w:lang w:val="sv-SE"/>
        </w:rPr>
        <w:t>THUỘC THẨM QUYỀN GIẢI QUYẾT CỦA BỘ CÔNG AN</w:t>
      </w:r>
    </w:p>
    <w:p w:rsidR="00450872" w:rsidRPr="00424057" w:rsidRDefault="00450872" w:rsidP="00450872">
      <w:pPr>
        <w:widowControl w:val="0"/>
        <w:jc w:val="center"/>
        <w:rPr>
          <w:b/>
          <w:lang w:val="sv-SE"/>
        </w:rPr>
      </w:pPr>
    </w:p>
    <w:p w:rsidR="00450872" w:rsidRPr="00424057" w:rsidRDefault="00450872" w:rsidP="00450872">
      <w:pPr>
        <w:suppressAutoHyphens w:val="0"/>
        <w:jc w:val="center"/>
        <w:rPr>
          <w:sz w:val="26"/>
          <w:szCs w:val="26"/>
          <w:lang w:eastAsia="en-US"/>
        </w:rPr>
      </w:pPr>
      <w:r w:rsidRPr="00424057">
        <w:rPr>
          <w:sz w:val="26"/>
          <w:szCs w:val="26"/>
          <w:lang w:eastAsia="en-US"/>
        </w:rPr>
        <w:t>Mẫu CT01 b</w:t>
      </w:r>
      <w:r w:rsidRPr="00424057">
        <w:rPr>
          <w:bCs/>
          <w:sz w:val="26"/>
          <w:szCs w:val="26"/>
          <w:lang w:eastAsia="en-US"/>
        </w:rPr>
        <w:t xml:space="preserve">an hành kèm theo </w:t>
      </w:r>
      <w:r w:rsidRPr="00424057">
        <w:rPr>
          <w:sz w:val="26"/>
          <w:szCs w:val="26"/>
          <w:lang w:eastAsia="en-US"/>
        </w:rPr>
        <w:t>Thông tư số 66/2023/TT-BCA</w:t>
      </w:r>
    </w:p>
    <w:p w:rsidR="00450872" w:rsidRPr="00424057" w:rsidRDefault="00450872" w:rsidP="00450872">
      <w:pPr>
        <w:suppressAutoHyphens w:val="0"/>
        <w:jc w:val="center"/>
        <w:rPr>
          <w:b/>
          <w:bCs/>
          <w:sz w:val="26"/>
          <w:szCs w:val="26"/>
          <w:lang w:eastAsia="en-US"/>
        </w:rPr>
      </w:pPr>
      <w:r w:rsidRPr="00424057">
        <w:rPr>
          <w:sz w:val="26"/>
          <w:szCs w:val="26"/>
          <w:lang w:eastAsia="en-US"/>
        </w:rPr>
        <w:t xml:space="preserve"> ngày 17/11/2023 của Bộ trưởng Bộ Công an</w:t>
      </w:r>
    </w:p>
    <w:p w:rsidR="00450872" w:rsidRPr="00424057" w:rsidRDefault="00450872" w:rsidP="00450872">
      <w:pPr>
        <w:suppressAutoHyphens w:val="0"/>
        <w:ind w:firstLine="34"/>
        <w:jc w:val="center"/>
        <w:rPr>
          <w:b/>
          <w:bCs/>
          <w:spacing w:val="-6"/>
          <w:szCs w:val="26"/>
          <w:lang w:eastAsia="en-US"/>
        </w:rPr>
      </w:pPr>
    </w:p>
    <w:p w:rsidR="00450872" w:rsidRPr="00424057" w:rsidRDefault="00450872" w:rsidP="00450872">
      <w:pPr>
        <w:suppressAutoHyphens w:val="0"/>
        <w:ind w:firstLine="34"/>
        <w:jc w:val="center"/>
        <w:rPr>
          <w:b/>
          <w:bCs/>
          <w:spacing w:val="-6"/>
          <w:sz w:val="28"/>
          <w:szCs w:val="28"/>
          <w:lang w:eastAsia="en-US"/>
        </w:rPr>
      </w:pPr>
      <w:r w:rsidRPr="00424057">
        <w:rPr>
          <w:b/>
          <w:bCs/>
          <w:spacing w:val="-6"/>
          <w:sz w:val="28"/>
          <w:szCs w:val="28"/>
          <w:lang w:eastAsia="en-US"/>
        </w:rPr>
        <w:t>CỘNG HÒA XÃ HỘI CHỦ NGHĨA VIỆT NAM</w:t>
      </w:r>
    </w:p>
    <w:p w:rsidR="00450872" w:rsidRPr="00424057" w:rsidRDefault="00450872" w:rsidP="00450872">
      <w:pPr>
        <w:suppressAutoHyphens w:val="0"/>
        <w:jc w:val="center"/>
        <w:rPr>
          <w:b/>
          <w:bCs/>
          <w:sz w:val="28"/>
          <w:szCs w:val="28"/>
          <w:lang w:eastAsia="en-US"/>
        </w:rPr>
      </w:pPr>
      <w:r w:rsidRPr="00424057">
        <w:rPr>
          <w:b/>
          <w:spacing w:val="-6"/>
          <w:sz w:val="28"/>
          <w:szCs w:val="28"/>
          <w:lang w:eastAsia="en-US"/>
        </w:rPr>
        <w:t>Độc lập – Tự do – Hạnh phúc</w:t>
      </w:r>
    </w:p>
    <w:p w:rsidR="00450872" w:rsidRPr="00424057" w:rsidRDefault="00450872" w:rsidP="00450872">
      <w:pPr>
        <w:suppressAutoHyphens w:val="0"/>
        <w:spacing w:before="360"/>
        <w:jc w:val="center"/>
        <w:rPr>
          <w:b/>
          <w:bCs/>
          <w:sz w:val="26"/>
          <w:szCs w:val="26"/>
          <w:lang w:eastAsia="en-US"/>
        </w:rPr>
      </w:pPr>
      <w:r w:rsidRPr="00424057">
        <w:rPr>
          <w:b/>
          <w:bCs/>
          <w:noProof/>
          <w:spacing w:val="-6"/>
          <w:sz w:val="26"/>
          <w:szCs w:val="26"/>
          <w:lang w:eastAsia="en-US"/>
        </w:rPr>
        <mc:AlternateContent>
          <mc:Choice Requires="wps">
            <w:drawing>
              <wp:anchor distT="0" distB="0" distL="114300" distR="114300" simplePos="0" relativeHeight="251659264" behindDoc="0" locked="0" layoutInCell="1" allowOverlap="1">
                <wp:simplePos x="0" y="0"/>
                <wp:positionH relativeFrom="column">
                  <wp:posOffset>1933575</wp:posOffset>
                </wp:positionH>
                <wp:positionV relativeFrom="paragraph">
                  <wp:posOffset>31750</wp:posOffset>
                </wp:positionV>
                <wp:extent cx="1898015" cy="635"/>
                <wp:effectExtent l="13335" t="8890" r="12700" b="95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01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3E89BD" id="_x0000_t32" coordsize="21600,21600" o:spt="32" o:oned="t" path="m,l21600,21600e" filled="f">
                <v:path arrowok="t" fillok="f" o:connecttype="none"/>
                <o:lock v:ext="edit" shapetype="t"/>
              </v:shapetype>
              <v:shape id="Straight Arrow Connector 13" o:spid="_x0000_s1026" type="#_x0000_t32" style="position:absolute;margin-left:152.25pt;margin-top:2.5pt;width:149.4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" strokeweight=".5pt"/>
            </w:pict>
          </mc:Fallback>
        </mc:AlternateContent>
      </w:r>
      <w:r w:rsidRPr="00424057">
        <w:rPr>
          <w:b/>
          <w:bCs/>
          <w:sz w:val="26"/>
          <w:szCs w:val="26"/>
          <w:lang w:eastAsia="en-US"/>
        </w:rPr>
        <w:t>TỜ KHAI THAY ĐỔI THÔNG TIN CƯ TRÚ</w:t>
      </w:r>
    </w:p>
    <w:p w:rsidR="00450872" w:rsidRPr="00424057" w:rsidRDefault="00450872" w:rsidP="00450872">
      <w:pPr>
        <w:suppressAutoHyphens w:val="0"/>
        <w:spacing w:before="160" w:after="160"/>
        <w:ind w:firstLine="567"/>
        <w:rPr>
          <w:spacing w:val="-8"/>
          <w:sz w:val="26"/>
          <w:szCs w:val="26"/>
          <w:lang w:eastAsia="en-US"/>
        </w:rPr>
      </w:pPr>
      <w:r w:rsidRPr="00424057">
        <w:rPr>
          <w:spacing w:val="-8"/>
          <w:sz w:val="26"/>
          <w:szCs w:val="26"/>
          <w:lang w:eastAsia="en-US"/>
        </w:rPr>
        <w:t>Kính gửi</w:t>
      </w:r>
      <w:r w:rsidRPr="00424057">
        <w:rPr>
          <w:spacing w:val="-8"/>
          <w:sz w:val="26"/>
          <w:szCs w:val="26"/>
          <w:vertAlign w:val="superscript"/>
          <w:lang w:eastAsia="en-US"/>
        </w:rPr>
        <w:t>(1)</w:t>
      </w:r>
      <w:r w:rsidRPr="00424057">
        <w:rPr>
          <w:spacing w:val="-8"/>
          <w:sz w:val="26"/>
          <w:szCs w:val="26"/>
          <w:lang w:eastAsia="en-US"/>
        </w:rPr>
        <w:t>:</w:t>
      </w:r>
      <w:r w:rsidRPr="00424057">
        <w:rPr>
          <w:sz w:val="26"/>
          <w:szCs w:val="26"/>
          <w:lang w:eastAsia="en-US"/>
        </w:rPr>
        <w:t>......................................................................................................</w:t>
      </w:r>
    </w:p>
    <w:p w:rsidR="00450872" w:rsidRPr="00424057" w:rsidRDefault="00450872" w:rsidP="00450872">
      <w:pPr>
        <w:tabs>
          <w:tab w:val="left" w:leader="dot" w:pos="9072"/>
        </w:tabs>
        <w:suppressAutoHyphens w:val="0"/>
        <w:spacing w:before="120" w:after="120"/>
        <w:rPr>
          <w:spacing w:val="-8"/>
          <w:sz w:val="26"/>
          <w:szCs w:val="26"/>
          <w:lang w:val="vi-VN" w:eastAsia="en-US"/>
        </w:rPr>
      </w:pPr>
      <w:r w:rsidRPr="00424057">
        <w:rPr>
          <w:spacing w:val="-8"/>
          <w:sz w:val="26"/>
          <w:szCs w:val="26"/>
          <w:lang w:val="vi-VN" w:eastAsia="en-US"/>
        </w:rPr>
        <w:t>1. Họ, chữ đệm và tên</w:t>
      </w:r>
      <w:r w:rsidRPr="00424057">
        <w:rPr>
          <w:szCs w:val="26"/>
          <w:lang w:val="vi-VN" w:eastAsia="en-US"/>
        </w:rPr>
        <w:t>:</w:t>
      </w:r>
      <w:r w:rsidRPr="00424057">
        <w:rPr>
          <w:sz w:val="26"/>
          <w:szCs w:val="26"/>
          <w:lang w:val="vi-VN" w:eastAsia="en-US"/>
        </w:rPr>
        <w:tab/>
      </w:r>
    </w:p>
    <w:p w:rsidR="00450872" w:rsidRPr="00424057" w:rsidRDefault="00450872" w:rsidP="00450872">
      <w:pPr>
        <w:tabs>
          <w:tab w:val="left" w:leader="dot" w:pos="9072"/>
        </w:tabs>
        <w:suppressAutoHyphens w:val="0"/>
        <w:spacing w:before="120" w:after="120"/>
        <w:rPr>
          <w:sz w:val="14"/>
          <w:szCs w:val="16"/>
          <w:lang w:val="vi-VN" w:eastAsia="en-US"/>
        </w:rPr>
      </w:pPr>
      <w:r w:rsidRPr="00424057">
        <w:rPr>
          <w:spacing w:val="-8"/>
          <w:sz w:val="26"/>
          <w:lang w:val="vi-VN" w:eastAsia="en-US"/>
        </w:rPr>
        <w:t>2. Ngày, tháng, năm sinh:</w:t>
      </w:r>
      <w:r w:rsidRPr="00424057">
        <w:rPr>
          <w:szCs w:val="14"/>
          <w:lang w:val="vi-VN" w:eastAsia="en-US"/>
        </w:rPr>
        <w:t>.</w:t>
      </w:r>
      <w:r w:rsidRPr="00424057">
        <w:rPr>
          <w:lang w:val="vi-VN" w:eastAsia="en-US"/>
        </w:rPr>
        <w:t>...........</w:t>
      </w:r>
      <w:r w:rsidRPr="00424057">
        <w:rPr>
          <w:spacing w:val="-8"/>
          <w:lang w:val="vi-VN" w:eastAsia="en-US"/>
        </w:rPr>
        <w:t>..</w:t>
      </w:r>
      <w:r w:rsidRPr="00424057">
        <w:rPr>
          <w:lang w:val="vi-VN" w:eastAsia="en-US"/>
        </w:rPr>
        <w:t>...</w:t>
      </w:r>
      <w:r w:rsidRPr="00424057">
        <w:rPr>
          <w:spacing w:val="-8"/>
          <w:lang w:val="vi-VN" w:eastAsia="en-US"/>
        </w:rPr>
        <w:t>/</w:t>
      </w:r>
      <w:r w:rsidRPr="00424057">
        <w:rPr>
          <w:lang w:val="vi-VN" w:eastAsia="en-US"/>
        </w:rPr>
        <w:t>............</w:t>
      </w:r>
      <w:r w:rsidRPr="00424057">
        <w:rPr>
          <w:spacing w:val="-8"/>
          <w:lang w:val="vi-VN" w:eastAsia="en-US"/>
        </w:rPr>
        <w:t>..</w:t>
      </w:r>
      <w:r w:rsidRPr="00424057">
        <w:rPr>
          <w:lang w:val="vi-VN" w:eastAsia="en-US"/>
        </w:rPr>
        <w:t>...</w:t>
      </w:r>
      <w:r w:rsidRPr="00424057">
        <w:rPr>
          <w:spacing w:val="-8"/>
          <w:lang w:val="vi-VN" w:eastAsia="en-US"/>
        </w:rPr>
        <w:t xml:space="preserve">./ </w:t>
      </w:r>
      <w:r w:rsidRPr="00424057">
        <w:rPr>
          <w:lang w:val="vi-VN" w:eastAsia="en-US"/>
        </w:rPr>
        <w:t xml:space="preserve">.............................       </w:t>
      </w:r>
      <w:r w:rsidRPr="00424057">
        <w:rPr>
          <w:spacing w:val="-8"/>
          <w:sz w:val="26"/>
          <w:szCs w:val="26"/>
          <w:lang w:val="vi-VN" w:eastAsia="en-US"/>
        </w:rPr>
        <w:t>3. Giới tính:</w:t>
      </w:r>
      <w:r w:rsidRPr="00424057">
        <w:rPr>
          <w:lang w:val="vi-VN" w:eastAsia="en-US"/>
        </w:rPr>
        <w:tab/>
      </w:r>
    </w:p>
    <w:tbl>
      <w:tblPr>
        <w:tblW w:w="8946" w:type="dxa"/>
        <w:tblLook w:val="04A0" w:firstRow="1" w:lastRow="0" w:firstColumn="1" w:lastColumn="0" w:noHBand="0" w:noVBand="1"/>
      </w:tblPr>
      <w:tblGrid>
        <w:gridCol w:w="3652"/>
        <w:gridCol w:w="442"/>
        <w:gridCol w:w="442"/>
        <w:gridCol w:w="441"/>
        <w:gridCol w:w="441"/>
        <w:gridCol w:w="441"/>
        <w:gridCol w:w="441"/>
        <w:gridCol w:w="441"/>
        <w:gridCol w:w="441"/>
        <w:gridCol w:w="441"/>
        <w:gridCol w:w="441"/>
        <w:gridCol w:w="441"/>
        <w:gridCol w:w="441"/>
      </w:tblGrid>
      <w:tr w:rsidR="00450872" w:rsidRPr="00424057" w:rsidTr="00937942">
        <w:tc>
          <w:tcPr>
            <w:tcW w:w="3652" w:type="dxa"/>
            <w:tcBorders>
              <w:right w:val="single" w:sz="4" w:space="0" w:color="auto"/>
            </w:tcBorders>
            <w:shd w:val="clear" w:color="auto" w:fill="auto"/>
          </w:tcPr>
          <w:p w:rsidR="00450872" w:rsidRPr="00424057" w:rsidRDefault="00450872" w:rsidP="00937942">
            <w:pPr>
              <w:tabs>
                <w:tab w:val="left" w:leader="dot" w:pos="10206"/>
              </w:tabs>
              <w:suppressAutoHyphens w:val="0"/>
              <w:spacing w:before="100" w:after="100"/>
              <w:rPr>
                <w:spacing w:val="-8"/>
                <w:szCs w:val="26"/>
                <w:lang w:val="pt-BR" w:eastAsia="en-US"/>
              </w:rPr>
            </w:pPr>
            <w:r w:rsidRPr="00424057">
              <w:rPr>
                <w:spacing w:val="-8"/>
                <w:sz w:val="26"/>
                <w:szCs w:val="26"/>
                <w:lang w:val="pt-BR" w:eastAsia="en-US"/>
              </w:rPr>
              <w:t>4. Số định danh cá nhân</w:t>
            </w:r>
            <w:r w:rsidRPr="00424057">
              <w:rPr>
                <w:lang w:val="pt-BR" w:eastAsia="en-US"/>
              </w:rPr>
              <w:t>:</w:t>
            </w: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rPr>
                <w:lang w:val="pt-BR" w:eastAsia="en-US"/>
              </w:rPr>
            </w:pP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rPr>
                <w:lang w:val="pt-BR" w:eastAsia="en-US"/>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rPr>
                <w:lang w:val="pt-BR" w:eastAsia="en-US"/>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rPr>
                <w:lang w:val="pt-BR" w:eastAsia="en-US"/>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rPr>
                <w:lang w:val="pt-BR" w:eastAsia="en-US"/>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rPr>
                <w:lang w:val="pt-BR" w:eastAsia="en-US"/>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rPr>
                <w:lang w:val="pt-BR" w:eastAsia="en-US"/>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rPr>
                <w:lang w:val="pt-BR" w:eastAsia="en-US"/>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rPr>
                <w:lang w:val="pt-BR" w:eastAsia="en-US"/>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rPr>
                <w:lang w:val="pt-BR" w:eastAsia="en-US"/>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rPr>
                <w:lang w:val="pt-BR" w:eastAsia="en-US"/>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rPr>
                <w:lang w:val="pt-BR" w:eastAsia="en-US"/>
              </w:rPr>
            </w:pPr>
          </w:p>
        </w:tc>
      </w:tr>
    </w:tbl>
    <w:p w:rsidR="00450872" w:rsidRPr="00424057" w:rsidRDefault="00450872" w:rsidP="00450872">
      <w:pPr>
        <w:tabs>
          <w:tab w:val="left" w:leader="dot" w:pos="4820"/>
          <w:tab w:val="left" w:leader="dot" w:pos="9072"/>
        </w:tabs>
        <w:suppressAutoHyphens w:val="0"/>
        <w:spacing w:before="120" w:after="120"/>
        <w:rPr>
          <w:spacing w:val="-8"/>
          <w:sz w:val="26"/>
          <w:szCs w:val="26"/>
          <w:lang w:val="vi-VN" w:eastAsia="en-US"/>
        </w:rPr>
      </w:pPr>
      <w:r w:rsidRPr="00424057">
        <w:rPr>
          <w:sz w:val="26"/>
          <w:szCs w:val="26"/>
          <w:lang w:val="pt-BR" w:eastAsia="en-US"/>
        </w:rPr>
        <w:t>5</w:t>
      </w:r>
      <w:r w:rsidRPr="00424057">
        <w:rPr>
          <w:sz w:val="26"/>
          <w:szCs w:val="26"/>
          <w:lang w:val="vi-VN" w:eastAsia="en-US"/>
        </w:rPr>
        <w:t xml:space="preserve">. </w:t>
      </w:r>
      <w:r w:rsidRPr="00424057">
        <w:rPr>
          <w:sz w:val="26"/>
          <w:szCs w:val="26"/>
          <w:lang w:val="pt-BR" w:eastAsia="en-US"/>
        </w:rPr>
        <w:t>Số điện thoại</w:t>
      </w:r>
      <w:r w:rsidRPr="00424057">
        <w:rPr>
          <w:sz w:val="26"/>
          <w:szCs w:val="26"/>
          <w:lang w:val="vi-VN" w:eastAsia="en-US"/>
        </w:rPr>
        <w:t xml:space="preserve"> liên hệ</w:t>
      </w:r>
      <w:r w:rsidRPr="00424057">
        <w:rPr>
          <w:szCs w:val="16"/>
          <w:lang w:val="vi-VN" w:eastAsia="en-US"/>
        </w:rPr>
        <w:t>:</w:t>
      </w:r>
      <w:r w:rsidRPr="00424057">
        <w:rPr>
          <w:lang w:val="vi-VN" w:eastAsia="en-US"/>
        </w:rPr>
        <w:tab/>
      </w:r>
      <w:r w:rsidRPr="00424057">
        <w:rPr>
          <w:lang w:val="pt-BR" w:eastAsia="en-US"/>
        </w:rPr>
        <w:t>.............</w:t>
      </w:r>
      <w:r w:rsidRPr="00424057">
        <w:rPr>
          <w:sz w:val="26"/>
          <w:szCs w:val="26"/>
          <w:lang w:val="pt-BR" w:eastAsia="en-US"/>
        </w:rPr>
        <w:t>6</w:t>
      </w:r>
      <w:r w:rsidRPr="00424057">
        <w:rPr>
          <w:sz w:val="26"/>
          <w:szCs w:val="26"/>
          <w:lang w:val="vi-VN" w:eastAsia="en-US"/>
        </w:rPr>
        <w:t>. Email</w:t>
      </w:r>
      <w:r w:rsidRPr="00424057">
        <w:rPr>
          <w:szCs w:val="16"/>
          <w:lang w:val="vi-VN" w:eastAsia="en-US"/>
        </w:rPr>
        <w:t>:</w:t>
      </w:r>
      <w:r w:rsidRPr="00424057">
        <w:rPr>
          <w:lang w:val="vi-VN" w:eastAsia="en-US"/>
        </w:rPr>
        <w:tab/>
      </w:r>
    </w:p>
    <w:p w:rsidR="00450872" w:rsidRPr="00424057" w:rsidRDefault="00450872" w:rsidP="00450872">
      <w:pPr>
        <w:tabs>
          <w:tab w:val="left" w:leader="dot" w:pos="5812"/>
          <w:tab w:val="left" w:leader="dot" w:pos="9072"/>
        </w:tabs>
        <w:suppressAutoHyphens w:val="0"/>
        <w:spacing w:before="120" w:after="120"/>
        <w:rPr>
          <w:sz w:val="26"/>
          <w:szCs w:val="26"/>
          <w:lang w:val="vi-VN" w:eastAsia="en-US"/>
        </w:rPr>
      </w:pPr>
      <w:r w:rsidRPr="00424057">
        <w:rPr>
          <w:sz w:val="26"/>
          <w:szCs w:val="26"/>
          <w:lang w:val="vi-VN" w:eastAsia="en-US"/>
        </w:rPr>
        <w:t>7. Họ, chữ đệm và tên chủ hộ</w:t>
      </w:r>
      <w:r w:rsidRPr="00424057">
        <w:rPr>
          <w:lang w:val="vi-VN" w:eastAsia="en-US"/>
        </w:rPr>
        <w:t>:</w:t>
      </w:r>
      <w:r w:rsidRPr="00424057">
        <w:rPr>
          <w:szCs w:val="14"/>
          <w:lang w:val="vi-VN" w:eastAsia="en-US"/>
        </w:rPr>
        <w:t>.................................</w:t>
      </w:r>
      <w:r w:rsidRPr="00424057">
        <w:rPr>
          <w:sz w:val="14"/>
          <w:szCs w:val="14"/>
          <w:lang w:val="vi-VN" w:eastAsia="en-US"/>
        </w:rPr>
        <w:t xml:space="preserve"> </w:t>
      </w:r>
      <w:r w:rsidRPr="00424057">
        <w:rPr>
          <w:sz w:val="26"/>
          <w:szCs w:val="26"/>
          <w:lang w:val="vi-VN" w:eastAsia="en-US"/>
        </w:rPr>
        <w:t>8. Mối quan hệ với chủ hộ:</w:t>
      </w:r>
      <w:r w:rsidRPr="00424057">
        <w:rPr>
          <w:szCs w:val="14"/>
          <w:lang w:val="vi-VN" w:eastAsia="en-US"/>
        </w:rPr>
        <w:t>..................</w:t>
      </w:r>
    </w:p>
    <w:tbl>
      <w:tblPr>
        <w:tblW w:w="9077" w:type="dxa"/>
        <w:tblLook w:val="04A0" w:firstRow="1" w:lastRow="0" w:firstColumn="1" w:lastColumn="0" w:noHBand="0" w:noVBand="1"/>
      </w:tblPr>
      <w:tblGrid>
        <w:gridCol w:w="4141"/>
        <w:gridCol w:w="412"/>
        <w:gridCol w:w="412"/>
        <w:gridCol w:w="412"/>
        <w:gridCol w:w="412"/>
        <w:gridCol w:w="411"/>
        <w:gridCol w:w="411"/>
        <w:gridCol w:w="411"/>
        <w:gridCol w:w="411"/>
        <w:gridCol w:w="411"/>
        <w:gridCol w:w="411"/>
        <w:gridCol w:w="411"/>
        <w:gridCol w:w="411"/>
      </w:tblGrid>
      <w:tr w:rsidR="00450872" w:rsidRPr="00424057" w:rsidTr="00937942">
        <w:trPr>
          <w:trHeight w:val="520"/>
        </w:trPr>
        <w:tc>
          <w:tcPr>
            <w:tcW w:w="4141" w:type="dxa"/>
            <w:tcBorders>
              <w:right w:val="single" w:sz="4" w:space="0" w:color="auto"/>
            </w:tcBorders>
            <w:shd w:val="clear" w:color="auto" w:fill="auto"/>
          </w:tcPr>
          <w:p w:rsidR="00450872" w:rsidRPr="00424057" w:rsidRDefault="00450872" w:rsidP="00937942">
            <w:pPr>
              <w:tabs>
                <w:tab w:val="left" w:leader="dot" w:pos="10206"/>
              </w:tabs>
              <w:suppressAutoHyphens w:val="0"/>
              <w:spacing w:before="100" w:after="100"/>
              <w:rPr>
                <w:spacing w:val="-8"/>
                <w:szCs w:val="26"/>
                <w:lang w:val="vi-VN" w:eastAsia="en-US"/>
              </w:rPr>
            </w:pPr>
            <w:r w:rsidRPr="00424057">
              <w:rPr>
                <w:spacing w:val="-8"/>
                <w:sz w:val="26"/>
                <w:szCs w:val="26"/>
                <w:lang w:val="vi-VN" w:eastAsia="en-US"/>
              </w:rPr>
              <w:t>9. Số định danh cá nhân của chủ hộ</w:t>
            </w:r>
            <w:r w:rsidRPr="00424057">
              <w:rPr>
                <w:lang w:val="vi-VN" w:eastAsia="en-US"/>
              </w:rPr>
              <w:t>:</w:t>
            </w:r>
          </w:p>
        </w:tc>
        <w:tc>
          <w:tcPr>
            <w:tcW w:w="412"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rPr>
                <w:lang w:val="vi-VN" w:eastAsia="en-US"/>
              </w:rPr>
            </w:pPr>
          </w:p>
        </w:tc>
        <w:tc>
          <w:tcPr>
            <w:tcW w:w="412"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rPr>
                <w:lang w:val="vi-VN" w:eastAsia="en-US"/>
              </w:rPr>
            </w:pPr>
          </w:p>
        </w:tc>
        <w:tc>
          <w:tcPr>
            <w:tcW w:w="412"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rPr>
                <w:lang w:val="vi-VN" w:eastAsia="en-US"/>
              </w:rPr>
            </w:pPr>
          </w:p>
        </w:tc>
        <w:tc>
          <w:tcPr>
            <w:tcW w:w="412"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rPr>
                <w:lang w:val="vi-VN" w:eastAsia="en-US"/>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rPr>
                <w:lang w:val="vi-VN" w:eastAsia="en-US"/>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rPr>
                <w:lang w:val="vi-VN" w:eastAsia="en-US"/>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rPr>
                <w:lang w:val="vi-VN" w:eastAsia="en-US"/>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rPr>
                <w:lang w:val="vi-VN" w:eastAsia="en-US"/>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rPr>
                <w:lang w:val="vi-VN" w:eastAsia="en-US"/>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rPr>
                <w:lang w:val="vi-VN" w:eastAsia="en-US"/>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rPr>
                <w:lang w:val="vi-VN" w:eastAsia="en-US"/>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rPr>
                <w:lang w:val="vi-VN" w:eastAsia="en-US"/>
              </w:rPr>
            </w:pPr>
          </w:p>
        </w:tc>
      </w:tr>
    </w:tbl>
    <w:p w:rsidR="00450872" w:rsidRPr="00424057" w:rsidRDefault="00450872" w:rsidP="00450872">
      <w:pPr>
        <w:tabs>
          <w:tab w:val="left" w:leader="dot" w:pos="9072"/>
        </w:tabs>
        <w:suppressAutoHyphens w:val="0"/>
        <w:spacing w:before="60" w:after="60"/>
        <w:rPr>
          <w:lang w:val="vi-VN" w:eastAsia="en-US"/>
        </w:rPr>
      </w:pPr>
      <w:r w:rsidRPr="00424057">
        <w:rPr>
          <w:sz w:val="26"/>
          <w:szCs w:val="26"/>
          <w:lang w:val="vi-VN" w:eastAsia="en-US"/>
        </w:rPr>
        <w:t>10. Nội dung đề nghị</w:t>
      </w:r>
      <w:r w:rsidRPr="00424057">
        <w:rPr>
          <w:sz w:val="26"/>
          <w:szCs w:val="26"/>
          <w:vertAlign w:val="superscript"/>
          <w:lang w:val="vi-VN" w:eastAsia="en-US"/>
        </w:rPr>
        <w:t>(2)</w:t>
      </w:r>
      <w:r w:rsidRPr="00424057">
        <w:rPr>
          <w:lang w:val="vi-VN" w:eastAsia="en-US"/>
        </w:rPr>
        <w:t>:</w:t>
      </w:r>
      <w:r w:rsidRPr="00424057">
        <w:rPr>
          <w:sz w:val="18"/>
          <w:szCs w:val="18"/>
          <w:lang w:val="vi-VN" w:eastAsia="en-US"/>
        </w:rPr>
        <w:tab/>
      </w:r>
    </w:p>
    <w:p w:rsidR="00450872" w:rsidRPr="00424057" w:rsidRDefault="00450872" w:rsidP="00450872">
      <w:pPr>
        <w:tabs>
          <w:tab w:val="left" w:leader="dot" w:pos="9072"/>
        </w:tabs>
        <w:suppressAutoHyphens w:val="0"/>
        <w:spacing w:before="160" w:after="160"/>
        <w:rPr>
          <w:sz w:val="18"/>
          <w:szCs w:val="18"/>
          <w:lang w:val="vi-VN" w:eastAsia="en-US"/>
        </w:rPr>
      </w:pPr>
      <w:r w:rsidRPr="00424057">
        <w:rPr>
          <w:sz w:val="18"/>
          <w:szCs w:val="18"/>
          <w:lang w:val="vi-VN" w:eastAsia="en-US"/>
        </w:rPr>
        <w:tab/>
      </w:r>
    </w:p>
    <w:p w:rsidR="00450872" w:rsidRPr="00424057" w:rsidRDefault="00450872" w:rsidP="00450872">
      <w:pPr>
        <w:suppressAutoHyphens w:val="0"/>
        <w:spacing w:before="120" w:after="120"/>
        <w:rPr>
          <w:sz w:val="26"/>
          <w:szCs w:val="26"/>
          <w:lang w:val="vi-VN" w:eastAsia="en-US"/>
        </w:rPr>
      </w:pPr>
      <w:r w:rsidRPr="00424057">
        <w:rPr>
          <w:sz w:val="26"/>
          <w:szCs w:val="26"/>
          <w:lang w:val="vi-VN" w:eastAsia="en-US"/>
        </w:rPr>
        <w:t>11. Những thành viên trong hộ gia đình cùng thay đổi:</w:t>
      </w:r>
    </w:p>
    <w:p w:rsidR="00450872" w:rsidRPr="00424057" w:rsidRDefault="00450872" w:rsidP="00450872">
      <w:pPr>
        <w:suppressAutoHyphens w:val="0"/>
        <w:rPr>
          <w:spacing w:val="-8"/>
          <w:sz w:val="6"/>
          <w:szCs w:val="26"/>
          <w:lang w:val="vi-VN" w:eastAsia="en-US"/>
        </w:rPr>
      </w:pP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2574"/>
        <w:gridCol w:w="1495"/>
        <w:gridCol w:w="729"/>
        <w:gridCol w:w="2084"/>
        <w:gridCol w:w="1493"/>
      </w:tblGrid>
      <w:tr w:rsidR="00450872" w:rsidRPr="00424057" w:rsidTr="00937942">
        <w:trPr>
          <w:trHeight w:val="764"/>
          <w:jc w:val="center"/>
        </w:trPr>
        <w:tc>
          <w:tcPr>
            <w:tcW w:w="248" w:type="pct"/>
            <w:tcBorders>
              <w:top w:val="single" w:sz="4" w:space="0" w:color="auto"/>
              <w:left w:val="single" w:sz="4" w:space="0" w:color="auto"/>
              <w:bottom w:val="single" w:sz="4" w:space="0" w:color="auto"/>
              <w:right w:val="single" w:sz="4" w:space="0" w:color="auto"/>
            </w:tcBorders>
            <w:vAlign w:val="center"/>
          </w:tcPr>
          <w:p w:rsidR="00450872" w:rsidRPr="00424057" w:rsidRDefault="00450872" w:rsidP="00937942">
            <w:pPr>
              <w:suppressAutoHyphens w:val="0"/>
              <w:jc w:val="center"/>
              <w:rPr>
                <w:b/>
                <w:spacing w:val="-4"/>
                <w:sz w:val="18"/>
                <w:szCs w:val="18"/>
                <w:lang w:eastAsia="en-US"/>
              </w:rPr>
            </w:pPr>
            <w:r w:rsidRPr="00424057">
              <w:rPr>
                <w:b/>
                <w:spacing w:val="-4"/>
                <w:sz w:val="18"/>
                <w:szCs w:val="18"/>
                <w:lang w:eastAsia="en-US"/>
              </w:rPr>
              <w:t>TT</w:t>
            </w:r>
          </w:p>
        </w:tc>
        <w:tc>
          <w:tcPr>
            <w:tcW w:w="1460" w:type="pct"/>
            <w:tcBorders>
              <w:top w:val="single" w:sz="4" w:space="0" w:color="auto"/>
              <w:left w:val="single" w:sz="4" w:space="0" w:color="auto"/>
              <w:bottom w:val="single" w:sz="4" w:space="0" w:color="auto"/>
              <w:right w:val="single" w:sz="4" w:space="0" w:color="auto"/>
            </w:tcBorders>
            <w:vAlign w:val="center"/>
          </w:tcPr>
          <w:p w:rsidR="00450872" w:rsidRPr="00424057" w:rsidRDefault="00450872" w:rsidP="00937942">
            <w:pPr>
              <w:suppressAutoHyphens w:val="0"/>
              <w:jc w:val="center"/>
              <w:rPr>
                <w:b/>
                <w:spacing w:val="-4"/>
                <w:sz w:val="22"/>
                <w:szCs w:val="22"/>
                <w:lang w:eastAsia="en-US"/>
              </w:rPr>
            </w:pPr>
            <w:r w:rsidRPr="00424057">
              <w:rPr>
                <w:b/>
                <w:spacing w:val="-4"/>
                <w:sz w:val="22"/>
                <w:szCs w:val="22"/>
                <w:lang w:eastAsia="en-US"/>
              </w:rPr>
              <w:t xml:space="preserve">Họ, chữ đệm </w:t>
            </w:r>
          </w:p>
          <w:p w:rsidR="00450872" w:rsidRPr="00424057" w:rsidRDefault="00450872" w:rsidP="00937942">
            <w:pPr>
              <w:suppressAutoHyphens w:val="0"/>
              <w:jc w:val="center"/>
              <w:rPr>
                <w:b/>
                <w:spacing w:val="-4"/>
                <w:sz w:val="22"/>
                <w:szCs w:val="22"/>
                <w:lang w:eastAsia="en-US"/>
              </w:rPr>
            </w:pPr>
            <w:r w:rsidRPr="00424057">
              <w:rPr>
                <w:b/>
                <w:spacing w:val="-4"/>
                <w:sz w:val="22"/>
                <w:szCs w:val="22"/>
                <w:lang w:eastAsia="en-US"/>
              </w:rPr>
              <w:t xml:space="preserve">và tên </w:t>
            </w:r>
          </w:p>
        </w:tc>
        <w:tc>
          <w:tcPr>
            <w:tcW w:w="848" w:type="pct"/>
            <w:tcBorders>
              <w:top w:val="single" w:sz="4" w:space="0" w:color="auto"/>
              <w:left w:val="single" w:sz="4" w:space="0" w:color="auto"/>
              <w:bottom w:val="single" w:sz="4" w:space="0" w:color="auto"/>
              <w:right w:val="single" w:sz="4" w:space="0" w:color="auto"/>
            </w:tcBorders>
            <w:vAlign w:val="center"/>
          </w:tcPr>
          <w:p w:rsidR="00450872" w:rsidRPr="00424057" w:rsidRDefault="00450872" w:rsidP="00937942">
            <w:pPr>
              <w:suppressAutoHyphens w:val="0"/>
              <w:jc w:val="center"/>
              <w:rPr>
                <w:b/>
                <w:spacing w:val="-4"/>
                <w:sz w:val="22"/>
                <w:szCs w:val="22"/>
                <w:lang w:eastAsia="en-US"/>
              </w:rPr>
            </w:pPr>
            <w:r w:rsidRPr="00424057">
              <w:rPr>
                <w:b/>
                <w:sz w:val="22"/>
                <w:szCs w:val="22"/>
                <w:lang w:eastAsia="en-US"/>
              </w:rPr>
              <w:t>Ngày, tháng, năm sinh</w:t>
            </w:r>
          </w:p>
        </w:tc>
        <w:tc>
          <w:tcPr>
            <w:tcW w:w="414" w:type="pct"/>
            <w:tcBorders>
              <w:top w:val="single" w:sz="4" w:space="0" w:color="auto"/>
              <w:left w:val="single" w:sz="4" w:space="0" w:color="auto"/>
              <w:right w:val="single" w:sz="4" w:space="0" w:color="auto"/>
            </w:tcBorders>
            <w:vAlign w:val="center"/>
          </w:tcPr>
          <w:p w:rsidR="00450872" w:rsidRPr="00424057" w:rsidRDefault="00450872" w:rsidP="00937942">
            <w:pPr>
              <w:suppressAutoHyphens w:val="0"/>
              <w:jc w:val="center"/>
              <w:rPr>
                <w:b/>
                <w:sz w:val="22"/>
                <w:szCs w:val="22"/>
                <w:lang w:eastAsia="en-US"/>
              </w:rPr>
            </w:pPr>
            <w:r w:rsidRPr="00424057">
              <w:rPr>
                <w:b/>
                <w:spacing w:val="-4"/>
                <w:sz w:val="22"/>
                <w:szCs w:val="22"/>
                <w:lang w:eastAsia="en-US"/>
              </w:rPr>
              <w:t>Giới tính</w:t>
            </w:r>
          </w:p>
        </w:tc>
        <w:tc>
          <w:tcPr>
            <w:tcW w:w="1182" w:type="pct"/>
            <w:tcBorders>
              <w:top w:val="single" w:sz="4" w:space="0" w:color="auto"/>
              <w:left w:val="single" w:sz="4" w:space="0" w:color="auto"/>
              <w:right w:val="single" w:sz="4" w:space="0" w:color="auto"/>
            </w:tcBorders>
            <w:vAlign w:val="center"/>
          </w:tcPr>
          <w:p w:rsidR="00450872" w:rsidRPr="00424057" w:rsidRDefault="00450872" w:rsidP="00937942">
            <w:pPr>
              <w:suppressAutoHyphens w:val="0"/>
              <w:jc w:val="center"/>
              <w:rPr>
                <w:b/>
                <w:spacing w:val="-4"/>
                <w:sz w:val="22"/>
                <w:szCs w:val="22"/>
                <w:lang w:val="pt-BR" w:eastAsia="en-US"/>
              </w:rPr>
            </w:pPr>
            <w:r w:rsidRPr="00424057">
              <w:rPr>
                <w:b/>
                <w:spacing w:val="-4"/>
                <w:sz w:val="22"/>
                <w:szCs w:val="22"/>
                <w:lang w:val="pt-BR" w:eastAsia="en-US"/>
              </w:rPr>
              <w:t xml:space="preserve">Số định danh </w:t>
            </w:r>
          </w:p>
          <w:p w:rsidR="00450872" w:rsidRPr="00424057" w:rsidRDefault="00450872" w:rsidP="00937942">
            <w:pPr>
              <w:suppressAutoHyphens w:val="0"/>
              <w:jc w:val="center"/>
              <w:rPr>
                <w:b/>
                <w:spacing w:val="-4"/>
                <w:sz w:val="22"/>
                <w:szCs w:val="22"/>
                <w:lang w:val="pt-BR" w:eastAsia="en-US"/>
              </w:rPr>
            </w:pPr>
            <w:r w:rsidRPr="00424057">
              <w:rPr>
                <w:b/>
                <w:spacing w:val="-4"/>
                <w:sz w:val="22"/>
                <w:szCs w:val="22"/>
                <w:lang w:val="pt-BR" w:eastAsia="en-US"/>
              </w:rPr>
              <w:t>cá nhân</w:t>
            </w:r>
          </w:p>
        </w:tc>
        <w:tc>
          <w:tcPr>
            <w:tcW w:w="847" w:type="pct"/>
            <w:tcBorders>
              <w:top w:val="single" w:sz="4" w:space="0" w:color="auto"/>
              <w:left w:val="single" w:sz="4" w:space="0" w:color="auto"/>
              <w:right w:val="single" w:sz="4" w:space="0" w:color="auto"/>
            </w:tcBorders>
          </w:tcPr>
          <w:p w:rsidR="00450872" w:rsidRPr="00424057" w:rsidRDefault="00450872" w:rsidP="00937942">
            <w:pPr>
              <w:suppressAutoHyphens w:val="0"/>
              <w:spacing w:before="120"/>
              <w:ind w:left="-113" w:right="-113"/>
              <w:jc w:val="center"/>
              <w:rPr>
                <w:b/>
                <w:spacing w:val="-4"/>
                <w:sz w:val="22"/>
                <w:szCs w:val="22"/>
                <w:lang w:val="pt-BR" w:eastAsia="en-US"/>
              </w:rPr>
            </w:pPr>
            <w:r w:rsidRPr="00424057">
              <w:rPr>
                <w:b/>
                <w:spacing w:val="-4"/>
                <w:sz w:val="22"/>
                <w:szCs w:val="22"/>
                <w:lang w:val="pt-BR" w:eastAsia="en-US"/>
              </w:rPr>
              <w:t xml:space="preserve">Mối quan hệ </w:t>
            </w:r>
          </w:p>
          <w:p w:rsidR="00450872" w:rsidRPr="00424057" w:rsidRDefault="00450872" w:rsidP="00937942">
            <w:pPr>
              <w:suppressAutoHyphens w:val="0"/>
              <w:ind w:left="-113" w:right="-113"/>
              <w:jc w:val="center"/>
              <w:rPr>
                <w:b/>
                <w:spacing w:val="-4"/>
                <w:sz w:val="22"/>
                <w:szCs w:val="22"/>
                <w:lang w:val="pt-BR" w:eastAsia="en-US"/>
              </w:rPr>
            </w:pPr>
            <w:r w:rsidRPr="00424057">
              <w:rPr>
                <w:b/>
                <w:spacing w:val="-4"/>
                <w:sz w:val="22"/>
                <w:szCs w:val="22"/>
                <w:lang w:val="pt-BR" w:eastAsia="en-US"/>
              </w:rPr>
              <w:t>với chủ hộ</w:t>
            </w:r>
          </w:p>
        </w:tc>
      </w:tr>
      <w:tr w:rsidR="00450872" w:rsidRPr="00424057" w:rsidTr="00937942">
        <w:trPr>
          <w:jc w:val="center"/>
        </w:trPr>
        <w:tc>
          <w:tcPr>
            <w:tcW w:w="248"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1460"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848"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414"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1182"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847"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r>
      <w:tr w:rsidR="00450872" w:rsidRPr="00424057" w:rsidTr="00937942">
        <w:trPr>
          <w:jc w:val="center"/>
        </w:trPr>
        <w:tc>
          <w:tcPr>
            <w:tcW w:w="248"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1460"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848"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414"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1182"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847"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r>
      <w:tr w:rsidR="00450872" w:rsidRPr="00424057" w:rsidTr="00937942">
        <w:trPr>
          <w:jc w:val="center"/>
        </w:trPr>
        <w:tc>
          <w:tcPr>
            <w:tcW w:w="248"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1460"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848"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414"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1182"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847"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r>
      <w:tr w:rsidR="00450872" w:rsidRPr="00424057" w:rsidTr="00937942">
        <w:trPr>
          <w:jc w:val="center"/>
        </w:trPr>
        <w:tc>
          <w:tcPr>
            <w:tcW w:w="248"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1460"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848"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414"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1182"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847"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r>
      <w:tr w:rsidR="00450872" w:rsidRPr="00424057" w:rsidTr="00937942">
        <w:trPr>
          <w:jc w:val="center"/>
        </w:trPr>
        <w:tc>
          <w:tcPr>
            <w:tcW w:w="248"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1460"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848"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414"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1182"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847"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r>
      <w:tr w:rsidR="00450872" w:rsidRPr="00424057" w:rsidTr="00937942">
        <w:trPr>
          <w:jc w:val="center"/>
        </w:trPr>
        <w:tc>
          <w:tcPr>
            <w:tcW w:w="248"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1460"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848"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414"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1182"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847"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r>
      <w:tr w:rsidR="00450872" w:rsidRPr="00424057" w:rsidTr="00937942">
        <w:trPr>
          <w:jc w:val="center"/>
        </w:trPr>
        <w:tc>
          <w:tcPr>
            <w:tcW w:w="248"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1460"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848"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414"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1182"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847"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r>
      <w:tr w:rsidR="00450872" w:rsidRPr="00424057" w:rsidTr="00937942">
        <w:trPr>
          <w:jc w:val="center"/>
        </w:trPr>
        <w:tc>
          <w:tcPr>
            <w:tcW w:w="248"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1460"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848"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414"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1182"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847"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r>
      <w:tr w:rsidR="00450872" w:rsidRPr="00424057" w:rsidTr="00937942">
        <w:trPr>
          <w:jc w:val="center"/>
        </w:trPr>
        <w:tc>
          <w:tcPr>
            <w:tcW w:w="248"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1460"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848"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414"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1182"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c>
          <w:tcPr>
            <w:tcW w:w="847" w:type="pct"/>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rPr>
                <w:lang w:val="pt-BR" w:eastAsia="en-US"/>
              </w:rPr>
            </w:pPr>
          </w:p>
        </w:tc>
      </w:tr>
    </w:tbl>
    <w:p w:rsidR="00450872" w:rsidRPr="00424057" w:rsidRDefault="00450872" w:rsidP="00450872">
      <w:pPr>
        <w:tabs>
          <w:tab w:val="left" w:leader="dot" w:pos="6379"/>
          <w:tab w:val="left" w:leader="dot" w:pos="9072"/>
        </w:tabs>
        <w:suppressAutoHyphens w:val="0"/>
        <w:spacing w:before="120"/>
        <w:rPr>
          <w:b/>
          <w:spacing w:val="-8"/>
          <w:sz w:val="2"/>
          <w:szCs w:val="26"/>
          <w:lang w:val="pt-BR" w:eastAsia="en-US"/>
        </w:rPr>
      </w:pPr>
    </w:p>
    <w:tbl>
      <w:tblPr>
        <w:tblW w:w="5964" w:type="pct"/>
        <w:tblInd w:w="-1026" w:type="dxa"/>
        <w:tblLayout w:type="fixed"/>
        <w:tblLook w:val="04A0" w:firstRow="1" w:lastRow="0" w:firstColumn="1" w:lastColumn="0" w:noHBand="0" w:noVBand="1"/>
      </w:tblPr>
      <w:tblGrid>
        <w:gridCol w:w="2909"/>
        <w:gridCol w:w="2724"/>
        <w:gridCol w:w="2683"/>
        <w:gridCol w:w="2504"/>
      </w:tblGrid>
      <w:tr w:rsidR="00450872" w:rsidRPr="00424057" w:rsidTr="00937942">
        <w:tc>
          <w:tcPr>
            <w:tcW w:w="1344" w:type="pct"/>
            <w:shd w:val="clear" w:color="auto" w:fill="auto"/>
          </w:tcPr>
          <w:p w:rsidR="00450872" w:rsidRPr="00424057" w:rsidRDefault="00450872" w:rsidP="00937942">
            <w:pPr>
              <w:suppressAutoHyphens w:val="0"/>
              <w:rPr>
                <w:i/>
                <w:sz w:val="22"/>
                <w:szCs w:val="28"/>
                <w:lang w:val="pt-BR" w:eastAsia="en-US"/>
              </w:rPr>
            </w:pPr>
            <w:r w:rsidRPr="00424057">
              <w:rPr>
                <w:szCs w:val="28"/>
                <w:lang w:val="pt-BR" w:eastAsia="en-US"/>
              </w:rPr>
              <w:t>...</w:t>
            </w:r>
            <w:r w:rsidRPr="00424057">
              <w:rPr>
                <w:i/>
                <w:sz w:val="22"/>
                <w:szCs w:val="28"/>
                <w:lang w:val="pt-BR" w:eastAsia="en-US"/>
              </w:rPr>
              <w:t>..,</w:t>
            </w:r>
            <w:r w:rsidRPr="00424057">
              <w:rPr>
                <w:i/>
                <w:sz w:val="22"/>
                <w:szCs w:val="26"/>
                <w:lang w:val="pt-BR" w:eastAsia="en-US"/>
              </w:rPr>
              <w:t>ngày</w:t>
            </w:r>
            <w:r w:rsidRPr="00424057">
              <w:rPr>
                <w:szCs w:val="28"/>
                <w:lang w:val="pt-BR" w:eastAsia="en-US"/>
              </w:rPr>
              <w:t>...</w:t>
            </w:r>
            <w:r w:rsidRPr="00424057">
              <w:rPr>
                <w:i/>
                <w:sz w:val="22"/>
                <w:szCs w:val="28"/>
                <w:lang w:val="pt-BR" w:eastAsia="en-US"/>
              </w:rPr>
              <w:t>....</w:t>
            </w:r>
            <w:r w:rsidRPr="00424057">
              <w:rPr>
                <w:i/>
                <w:sz w:val="22"/>
                <w:szCs w:val="26"/>
                <w:lang w:val="pt-BR" w:eastAsia="en-US"/>
              </w:rPr>
              <w:t>tháng</w:t>
            </w:r>
            <w:r w:rsidRPr="00424057">
              <w:rPr>
                <w:i/>
                <w:sz w:val="22"/>
                <w:szCs w:val="28"/>
                <w:lang w:val="pt-BR" w:eastAsia="en-US"/>
              </w:rPr>
              <w:t>....</w:t>
            </w:r>
            <w:r w:rsidRPr="00424057">
              <w:rPr>
                <w:i/>
                <w:sz w:val="22"/>
                <w:szCs w:val="26"/>
                <w:lang w:val="pt-BR" w:eastAsia="en-US"/>
              </w:rPr>
              <w:t>năm</w:t>
            </w:r>
            <w:r w:rsidRPr="00424057">
              <w:rPr>
                <w:szCs w:val="28"/>
                <w:lang w:val="pt-BR" w:eastAsia="en-US"/>
              </w:rPr>
              <w:t>......</w:t>
            </w:r>
            <w:r w:rsidRPr="00424057">
              <w:rPr>
                <w:i/>
                <w:sz w:val="22"/>
                <w:szCs w:val="28"/>
                <w:lang w:val="pt-BR" w:eastAsia="en-US"/>
              </w:rPr>
              <w:t>.</w:t>
            </w:r>
          </w:p>
          <w:p w:rsidR="00450872" w:rsidRPr="00424057" w:rsidRDefault="00450872" w:rsidP="00937942">
            <w:pPr>
              <w:suppressAutoHyphens w:val="0"/>
              <w:jc w:val="center"/>
              <w:rPr>
                <w:b/>
                <w:i/>
                <w:iCs/>
                <w:spacing w:val="-10"/>
                <w:sz w:val="22"/>
                <w:szCs w:val="26"/>
                <w:vertAlign w:val="superscript"/>
                <w:lang w:val="pt-BR" w:eastAsia="en-US"/>
              </w:rPr>
            </w:pPr>
            <w:r w:rsidRPr="00424057">
              <w:rPr>
                <w:b/>
                <w:spacing w:val="-10"/>
                <w:sz w:val="22"/>
                <w:szCs w:val="26"/>
                <w:lang w:val="pt-BR" w:eastAsia="en-US"/>
              </w:rPr>
              <w:t>Ý KIẾN CỦA CHỦ HỘ</w:t>
            </w:r>
            <w:r w:rsidRPr="00424057">
              <w:rPr>
                <w:b/>
                <w:spacing w:val="-10"/>
                <w:sz w:val="22"/>
                <w:szCs w:val="26"/>
                <w:vertAlign w:val="superscript"/>
                <w:lang w:val="pt-BR" w:eastAsia="en-US"/>
              </w:rPr>
              <w:t>(3)</w:t>
            </w:r>
          </w:p>
          <w:p w:rsidR="00450872" w:rsidRPr="00424057" w:rsidRDefault="00450872" w:rsidP="00937942">
            <w:pPr>
              <w:suppressAutoHyphens w:val="0"/>
              <w:jc w:val="center"/>
              <w:rPr>
                <w:b/>
                <w:spacing w:val="-8"/>
                <w:sz w:val="16"/>
                <w:szCs w:val="26"/>
                <w:lang w:val="vi-VN" w:eastAsia="en-US"/>
              </w:rPr>
            </w:pPr>
          </w:p>
        </w:tc>
        <w:tc>
          <w:tcPr>
            <w:tcW w:w="1259" w:type="pct"/>
            <w:shd w:val="clear" w:color="auto" w:fill="auto"/>
          </w:tcPr>
          <w:p w:rsidR="00450872" w:rsidRPr="00424057" w:rsidRDefault="00450872" w:rsidP="00937942">
            <w:pPr>
              <w:suppressAutoHyphens w:val="0"/>
              <w:rPr>
                <w:i/>
                <w:sz w:val="22"/>
                <w:szCs w:val="28"/>
                <w:lang w:val="vi-VN" w:eastAsia="en-US"/>
              </w:rPr>
            </w:pPr>
            <w:r w:rsidRPr="00424057">
              <w:rPr>
                <w:szCs w:val="28"/>
                <w:lang w:val="vi-VN" w:eastAsia="en-US"/>
              </w:rPr>
              <w:t>...</w:t>
            </w:r>
            <w:r w:rsidRPr="00424057">
              <w:rPr>
                <w:i/>
                <w:sz w:val="22"/>
                <w:szCs w:val="28"/>
                <w:lang w:val="vi-VN" w:eastAsia="en-US"/>
              </w:rPr>
              <w:t>..,</w:t>
            </w:r>
            <w:r w:rsidRPr="00424057">
              <w:rPr>
                <w:i/>
                <w:sz w:val="22"/>
                <w:szCs w:val="26"/>
                <w:lang w:val="vi-VN" w:eastAsia="en-US"/>
              </w:rPr>
              <w:t>ngày</w:t>
            </w:r>
            <w:r w:rsidRPr="00424057">
              <w:rPr>
                <w:szCs w:val="28"/>
                <w:lang w:val="vi-VN" w:eastAsia="en-US"/>
              </w:rPr>
              <w:t>...</w:t>
            </w:r>
            <w:r w:rsidRPr="00424057">
              <w:rPr>
                <w:i/>
                <w:sz w:val="22"/>
                <w:szCs w:val="28"/>
                <w:lang w:val="vi-VN" w:eastAsia="en-US"/>
              </w:rPr>
              <w:t>..</w:t>
            </w:r>
            <w:r w:rsidRPr="00424057">
              <w:rPr>
                <w:i/>
                <w:sz w:val="22"/>
                <w:szCs w:val="26"/>
                <w:lang w:val="vi-VN" w:eastAsia="en-US"/>
              </w:rPr>
              <w:t>tháng</w:t>
            </w:r>
            <w:r w:rsidRPr="00424057">
              <w:rPr>
                <w:i/>
                <w:sz w:val="22"/>
                <w:szCs w:val="28"/>
                <w:lang w:val="vi-VN" w:eastAsia="en-US"/>
              </w:rPr>
              <w:t>....</w:t>
            </w:r>
            <w:r w:rsidRPr="00424057">
              <w:rPr>
                <w:i/>
                <w:sz w:val="22"/>
                <w:szCs w:val="26"/>
                <w:lang w:val="vi-VN" w:eastAsia="en-US"/>
              </w:rPr>
              <w:t>năm</w:t>
            </w:r>
            <w:r w:rsidRPr="00424057">
              <w:rPr>
                <w:szCs w:val="28"/>
                <w:lang w:val="vi-VN" w:eastAsia="en-US"/>
              </w:rPr>
              <w:t>...</w:t>
            </w:r>
          </w:p>
          <w:p w:rsidR="00450872" w:rsidRPr="00424057" w:rsidRDefault="00450872" w:rsidP="00937942">
            <w:pPr>
              <w:suppressAutoHyphens w:val="0"/>
              <w:jc w:val="center"/>
              <w:rPr>
                <w:b/>
                <w:spacing w:val="-14"/>
                <w:sz w:val="22"/>
                <w:szCs w:val="26"/>
                <w:vertAlign w:val="superscript"/>
                <w:lang w:val="vi-VN" w:eastAsia="en-US"/>
              </w:rPr>
            </w:pPr>
            <w:r w:rsidRPr="00424057">
              <w:rPr>
                <w:b/>
                <w:spacing w:val="-14"/>
                <w:sz w:val="22"/>
                <w:szCs w:val="26"/>
                <w:lang w:val="vi-VN" w:eastAsia="en-US"/>
              </w:rPr>
              <w:t>Ý KIẾN CỦA CHỦ SỞ HỮU CHỖ Ở HỢP PHÁP</w:t>
            </w:r>
            <w:r w:rsidRPr="00424057">
              <w:rPr>
                <w:b/>
                <w:spacing w:val="-14"/>
                <w:sz w:val="22"/>
                <w:szCs w:val="26"/>
                <w:vertAlign w:val="superscript"/>
                <w:lang w:val="vi-VN" w:eastAsia="en-US"/>
              </w:rPr>
              <w:t>(4)</w:t>
            </w:r>
          </w:p>
          <w:p w:rsidR="00450872" w:rsidRPr="002A665E" w:rsidRDefault="00450872" w:rsidP="00937942">
            <w:pPr>
              <w:suppressAutoHyphens w:val="0"/>
              <w:jc w:val="center"/>
              <w:rPr>
                <w:spacing w:val="-14"/>
                <w:sz w:val="22"/>
                <w:szCs w:val="26"/>
                <w:vertAlign w:val="superscript"/>
                <w:lang w:eastAsia="en-US"/>
              </w:rPr>
            </w:pPr>
          </w:p>
          <w:p w:rsidR="00450872" w:rsidRPr="00424057" w:rsidRDefault="00450872" w:rsidP="00937942">
            <w:pPr>
              <w:suppressAutoHyphens w:val="0"/>
              <w:rPr>
                <w:spacing w:val="-14"/>
                <w:sz w:val="28"/>
                <w:szCs w:val="28"/>
                <w:vertAlign w:val="superscript"/>
                <w:lang w:val="vi-VN" w:eastAsia="en-US"/>
              </w:rPr>
            </w:pPr>
            <w:r w:rsidRPr="00424057">
              <w:rPr>
                <w:spacing w:val="-14"/>
                <w:sz w:val="28"/>
                <w:szCs w:val="28"/>
                <w:vertAlign w:val="superscript"/>
                <w:lang w:eastAsia="en-US"/>
              </w:rPr>
              <w:t>(</w:t>
            </w:r>
            <w:r w:rsidRPr="00424057">
              <w:rPr>
                <w:spacing w:val="-14"/>
                <w:sz w:val="28"/>
                <w:szCs w:val="28"/>
                <w:vertAlign w:val="superscript"/>
                <w:lang w:val="vi-VN" w:eastAsia="en-US"/>
              </w:rPr>
              <w:t xml:space="preserve">7) Họ và tên: </w:t>
            </w:r>
            <w:r w:rsidRPr="00424057">
              <w:rPr>
                <w:szCs w:val="28"/>
                <w:vertAlign w:val="superscript"/>
                <w:lang w:val="vi-VN" w:eastAsia="en-US"/>
              </w:rPr>
              <w:t>..................</w:t>
            </w:r>
            <w:r w:rsidRPr="00424057">
              <w:rPr>
                <w:spacing w:val="-14"/>
                <w:sz w:val="28"/>
                <w:szCs w:val="28"/>
                <w:vertAlign w:val="superscript"/>
                <w:lang w:val="vi-VN" w:eastAsia="en-US"/>
              </w:rPr>
              <w:t xml:space="preserve"> </w:t>
            </w:r>
          </w:p>
          <w:p w:rsidR="00450872" w:rsidRPr="00424057" w:rsidRDefault="00450872" w:rsidP="00937942">
            <w:pPr>
              <w:suppressAutoHyphens w:val="0"/>
              <w:rPr>
                <w:spacing w:val="-14"/>
                <w:sz w:val="28"/>
                <w:szCs w:val="28"/>
                <w:vertAlign w:val="superscript"/>
                <w:lang w:eastAsia="en-US"/>
              </w:rPr>
            </w:pPr>
            <w:r w:rsidRPr="00424057">
              <w:rPr>
                <w:spacing w:val="-14"/>
                <w:sz w:val="28"/>
                <w:szCs w:val="28"/>
                <w:vertAlign w:val="superscript"/>
                <w:lang w:val="vi-VN" w:eastAsia="en-US"/>
              </w:rPr>
              <w:t xml:space="preserve">(7) </w:t>
            </w:r>
            <w:r w:rsidRPr="00424057">
              <w:rPr>
                <w:spacing w:val="-8"/>
                <w:sz w:val="28"/>
                <w:szCs w:val="28"/>
                <w:vertAlign w:val="superscript"/>
                <w:lang w:val="vi-VN" w:eastAsia="en-US"/>
              </w:rPr>
              <w:t>Số định danh cá nhân</w:t>
            </w:r>
            <w:r w:rsidRPr="00424057">
              <w:rPr>
                <w:spacing w:val="-14"/>
                <w:sz w:val="28"/>
                <w:szCs w:val="28"/>
                <w:vertAlign w:val="superscript"/>
                <w:lang w:val="vi-VN" w:eastAsia="en-US"/>
              </w:rPr>
              <w:t>:</w:t>
            </w:r>
            <w:r w:rsidRPr="00424057">
              <w:rPr>
                <w:szCs w:val="28"/>
                <w:vertAlign w:val="superscript"/>
                <w:lang w:val="vi-VN" w:eastAsia="en-US"/>
              </w:rPr>
              <w:t>...............</w:t>
            </w:r>
            <w:r w:rsidRPr="00424057">
              <w:rPr>
                <w:spacing w:val="-14"/>
                <w:sz w:val="28"/>
                <w:szCs w:val="28"/>
                <w:vertAlign w:val="superscript"/>
                <w:lang w:val="vi-VN" w:eastAsia="en-US"/>
              </w:rPr>
              <w:t>.</w:t>
            </w:r>
          </w:p>
        </w:tc>
        <w:tc>
          <w:tcPr>
            <w:tcW w:w="1240" w:type="pct"/>
            <w:shd w:val="clear" w:color="auto" w:fill="auto"/>
          </w:tcPr>
          <w:p w:rsidR="00450872" w:rsidRPr="00424057" w:rsidRDefault="00450872" w:rsidP="00937942">
            <w:pPr>
              <w:suppressAutoHyphens w:val="0"/>
              <w:rPr>
                <w:i/>
                <w:sz w:val="22"/>
                <w:szCs w:val="16"/>
                <w:lang w:val="vi-VN" w:eastAsia="en-US"/>
              </w:rPr>
            </w:pPr>
            <w:r w:rsidRPr="00424057">
              <w:rPr>
                <w:szCs w:val="16"/>
                <w:lang w:val="vi-VN" w:eastAsia="en-US"/>
              </w:rPr>
              <w:t>...</w:t>
            </w:r>
            <w:r w:rsidRPr="00424057">
              <w:rPr>
                <w:i/>
                <w:sz w:val="22"/>
                <w:szCs w:val="16"/>
                <w:lang w:val="vi-VN" w:eastAsia="en-US"/>
              </w:rPr>
              <w:t>..,ngày</w:t>
            </w:r>
            <w:r w:rsidRPr="00424057">
              <w:rPr>
                <w:szCs w:val="16"/>
                <w:lang w:val="vi-VN" w:eastAsia="en-US"/>
              </w:rPr>
              <w:t>...</w:t>
            </w:r>
            <w:r w:rsidRPr="00424057">
              <w:rPr>
                <w:i/>
                <w:sz w:val="22"/>
                <w:szCs w:val="16"/>
                <w:lang w:val="vi-VN" w:eastAsia="en-US"/>
              </w:rPr>
              <w:t>...tháng...năm</w:t>
            </w:r>
            <w:r w:rsidRPr="00424057">
              <w:rPr>
                <w:szCs w:val="16"/>
                <w:lang w:val="vi-VN" w:eastAsia="en-US"/>
              </w:rPr>
              <w:t>...</w:t>
            </w:r>
          </w:p>
          <w:p w:rsidR="00450872" w:rsidRPr="00424057" w:rsidRDefault="00450872" w:rsidP="00937942">
            <w:pPr>
              <w:suppressAutoHyphens w:val="0"/>
              <w:jc w:val="center"/>
              <w:rPr>
                <w:b/>
                <w:spacing w:val="-14"/>
                <w:sz w:val="22"/>
                <w:szCs w:val="16"/>
                <w:lang w:val="vi-VN" w:eastAsia="en-US"/>
              </w:rPr>
            </w:pPr>
            <w:r w:rsidRPr="00424057">
              <w:rPr>
                <w:b/>
                <w:spacing w:val="-14"/>
                <w:sz w:val="22"/>
                <w:szCs w:val="16"/>
                <w:lang w:val="vi-VN" w:eastAsia="en-US"/>
              </w:rPr>
              <w:t xml:space="preserve">Ý KIẾN CỦA CHA, MẸ </w:t>
            </w:r>
          </w:p>
          <w:p w:rsidR="00450872" w:rsidRPr="00424057" w:rsidRDefault="00450872" w:rsidP="00937942">
            <w:pPr>
              <w:suppressAutoHyphens w:val="0"/>
              <w:jc w:val="center"/>
              <w:rPr>
                <w:b/>
                <w:spacing w:val="-14"/>
                <w:sz w:val="22"/>
                <w:szCs w:val="16"/>
                <w:vertAlign w:val="superscript"/>
                <w:lang w:val="vi-VN" w:eastAsia="en-US"/>
              </w:rPr>
            </w:pPr>
            <w:r w:rsidRPr="00424057">
              <w:rPr>
                <w:b/>
                <w:spacing w:val="-14"/>
                <w:sz w:val="22"/>
                <w:szCs w:val="16"/>
                <w:lang w:val="vi-VN" w:eastAsia="en-US"/>
              </w:rPr>
              <w:t>HOẶC NGƯỜI GIÁM HỘ</w:t>
            </w:r>
            <w:r w:rsidRPr="00424057">
              <w:rPr>
                <w:b/>
                <w:spacing w:val="-14"/>
                <w:sz w:val="22"/>
                <w:szCs w:val="16"/>
                <w:vertAlign w:val="superscript"/>
                <w:lang w:val="vi-VN" w:eastAsia="en-US"/>
              </w:rPr>
              <w:t>(5)</w:t>
            </w:r>
          </w:p>
          <w:p w:rsidR="00450872" w:rsidRPr="00424057" w:rsidRDefault="00450872" w:rsidP="00937942">
            <w:pPr>
              <w:suppressAutoHyphens w:val="0"/>
              <w:jc w:val="center"/>
              <w:rPr>
                <w:b/>
                <w:spacing w:val="-8"/>
                <w:sz w:val="22"/>
                <w:szCs w:val="26"/>
                <w:lang w:val="vi-VN" w:eastAsia="en-US"/>
              </w:rPr>
            </w:pPr>
          </w:p>
          <w:p w:rsidR="00450872" w:rsidRPr="00424057" w:rsidRDefault="00450872" w:rsidP="00937942">
            <w:pPr>
              <w:suppressAutoHyphens w:val="0"/>
              <w:rPr>
                <w:spacing w:val="-14"/>
                <w:sz w:val="28"/>
                <w:szCs w:val="28"/>
                <w:vertAlign w:val="superscript"/>
                <w:lang w:val="vi-VN" w:eastAsia="en-US"/>
              </w:rPr>
            </w:pPr>
            <w:r w:rsidRPr="00424057">
              <w:rPr>
                <w:spacing w:val="-14"/>
                <w:sz w:val="28"/>
                <w:szCs w:val="28"/>
                <w:vertAlign w:val="superscript"/>
                <w:lang w:eastAsia="en-US"/>
              </w:rPr>
              <w:t>(</w:t>
            </w:r>
            <w:r w:rsidRPr="00424057">
              <w:rPr>
                <w:spacing w:val="-14"/>
                <w:sz w:val="28"/>
                <w:szCs w:val="28"/>
                <w:vertAlign w:val="superscript"/>
                <w:lang w:val="vi-VN" w:eastAsia="en-US"/>
              </w:rPr>
              <w:t xml:space="preserve">7) Họ và tên: </w:t>
            </w:r>
            <w:r w:rsidRPr="00424057">
              <w:rPr>
                <w:szCs w:val="28"/>
                <w:vertAlign w:val="superscript"/>
                <w:lang w:val="vi-VN" w:eastAsia="en-US"/>
              </w:rPr>
              <w:t>..................</w:t>
            </w:r>
            <w:r w:rsidRPr="00424057">
              <w:rPr>
                <w:spacing w:val="-14"/>
                <w:sz w:val="28"/>
                <w:szCs w:val="28"/>
                <w:vertAlign w:val="superscript"/>
                <w:lang w:val="vi-VN" w:eastAsia="en-US"/>
              </w:rPr>
              <w:t xml:space="preserve"> </w:t>
            </w:r>
          </w:p>
          <w:p w:rsidR="00450872" w:rsidRPr="00424057" w:rsidRDefault="00450872" w:rsidP="00937942">
            <w:pPr>
              <w:suppressAutoHyphens w:val="0"/>
              <w:rPr>
                <w:b/>
                <w:spacing w:val="-8"/>
                <w:sz w:val="22"/>
                <w:szCs w:val="26"/>
                <w:lang w:val="vi-VN" w:eastAsia="en-US"/>
              </w:rPr>
            </w:pPr>
            <w:r w:rsidRPr="00424057">
              <w:rPr>
                <w:spacing w:val="-14"/>
                <w:sz w:val="28"/>
                <w:szCs w:val="28"/>
                <w:vertAlign w:val="superscript"/>
                <w:lang w:val="vi-VN" w:eastAsia="en-US"/>
              </w:rPr>
              <w:t xml:space="preserve">(7) </w:t>
            </w:r>
            <w:r w:rsidRPr="00424057">
              <w:rPr>
                <w:spacing w:val="-8"/>
                <w:sz w:val="28"/>
                <w:szCs w:val="28"/>
                <w:vertAlign w:val="superscript"/>
                <w:lang w:val="vi-VN" w:eastAsia="en-US"/>
              </w:rPr>
              <w:t>Số định danh cá nhân</w:t>
            </w:r>
            <w:r w:rsidRPr="00424057">
              <w:rPr>
                <w:spacing w:val="-14"/>
                <w:sz w:val="28"/>
                <w:szCs w:val="28"/>
                <w:vertAlign w:val="superscript"/>
                <w:lang w:val="vi-VN" w:eastAsia="en-US"/>
              </w:rPr>
              <w:t>:</w:t>
            </w:r>
            <w:r w:rsidRPr="00424057">
              <w:rPr>
                <w:szCs w:val="28"/>
                <w:vertAlign w:val="superscript"/>
                <w:lang w:val="vi-VN" w:eastAsia="en-US"/>
              </w:rPr>
              <w:t>...............</w:t>
            </w:r>
          </w:p>
        </w:tc>
        <w:tc>
          <w:tcPr>
            <w:tcW w:w="1157" w:type="pct"/>
            <w:shd w:val="clear" w:color="auto" w:fill="auto"/>
          </w:tcPr>
          <w:p w:rsidR="00450872" w:rsidRPr="00424057" w:rsidRDefault="00450872" w:rsidP="00937942">
            <w:pPr>
              <w:suppressAutoHyphens w:val="0"/>
              <w:rPr>
                <w:i/>
                <w:sz w:val="22"/>
                <w:szCs w:val="28"/>
                <w:lang w:val="vi-VN" w:eastAsia="en-US"/>
              </w:rPr>
            </w:pPr>
            <w:r w:rsidRPr="00424057">
              <w:rPr>
                <w:szCs w:val="28"/>
                <w:lang w:val="vi-VN" w:eastAsia="en-US"/>
              </w:rPr>
              <w:t>...</w:t>
            </w:r>
            <w:r w:rsidRPr="00424057">
              <w:rPr>
                <w:i/>
                <w:sz w:val="22"/>
                <w:szCs w:val="28"/>
                <w:lang w:val="vi-VN" w:eastAsia="en-US"/>
              </w:rPr>
              <w:t>..,</w:t>
            </w:r>
            <w:r w:rsidRPr="00424057">
              <w:rPr>
                <w:i/>
                <w:sz w:val="22"/>
                <w:szCs w:val="26"/>
                <w:lang w:val="vi-VN" w:eastAsia="en-US"/>
              </w:rPr>
              <w:t>ngày</w:t>
            </w:r>
            <w:r w:rsidRPr="00424057">
              <w:rPr>
                <w:i/>
                <w:sz w:val="22"/>
                <w:szCs w:val="28"/>
                <w:lang w:val="vi-VN" w:eastAsia="en-US"/>
              </w:rPr>
              <w:t>....</w:t>
            </w:r>
            <w:r w:rsidRPr="00424057">
              <w:rPr>
                <w:i/>
                <w:sz w:val="22"/>
                <w:szCs w:val="26"/>
                <w:lang w:val="vi-VN" w:eastAsia="en-US"/>
              </w:rPr>
              <w:t>tháng</w:t>
            </w:r>
            <w:r w:rsidRPr="00424057">
              <w:rPr>
                <w:i/>
                <w:sz w:val="22"/>
                <w:szCs w:val="28"/>
                <w:lang w:val="vi-VN" w:eastAsia="en-US"/>
              </w:rPr>
              <w:t>...</w:t>
            </w:r>
            <w:r w:rsidRPr="00424057">
              <w:rPr>
                <w:i/>
                <w:sz w:val="22"/>
                <w:szCs w:val="26"/>
                <w:lang w:val="vi-VN" w:eastAsia="en-US"/>
              </w:rPr>
              <w:t>năm</w:t>
            </w:r>
            <w:r w:rsidRPr="00424057">
              <w:rPr>
                <w:szCs w:val="28"/>
                <w:lang w:val="vi-VN" w:eastAsia="en-US"/>
              </w:rPr>
              <w:t>...</w:t>
            </w:r>
          </w:p>
          <w:p w:rsidR="00450872" w:rsidRPr="00424057" w:rsidRDefault="00450872" w:rsidP="00937942">
            <w:pPr>
              <w:suppressAutoHyphens w:val="0"/>
              <w:jc w:val="center"/>
              <w:rPr>
                <w:b/>
                <w:spacing w:val="-14"/>
                <w:sz w:val="22"/>
                <w:szCs w:val="26"/>
                <w:vertAlign w:val="superscript"/>
                <w:lang w:val="vi-VN" w:eastAsia="en-US"/>
              </w:rPr>
            </w:pPr>
            <w:r w:rsidRPr="00424057">
              <w:rPr>
                <w:b/>
                <w:spacing w:val="-14"/>
                <w:sz w:val="22"/>
                <w:szCs w:val="26"/>
                <w:lang w:val="vi-VN" w:eastAsia="en-US"/>
              </w:rPr>
              <w:t>NGƯỜI KÊ KHAI</w:t>
            </w:r>
            <w:r w:rsidRPr="00424057">
              <w:rPr>
                <w:b/>
                <w:spacing w:val="-14"/>
                <w:sz w:val="22"/>
                <w:szCs w:val="26"/>
                <w:vertAlign w:val="superscript"/>
                <w:lang w:val="vi-VN" w:eastAsia="en-US"/>
              </w:rPr>
              <w:t>(6)</w:t>
            </w:r>
          </w:p>
          <w:p w:rsidR="00450872" w:rsidRPr="00424057" w:rsidRDefault="00450872" w:rsidP="00937942">
            <w:pPr>
              <w:suppressAutoHyphens w:val="0"/>
              <w:jc w:val="center"/>
              <w:rPr>
                <w:b/>
                <w:spacing w:val="-8"/>
                <w:sz w:val="22"/>
                <w:szCs w:val="26"/>
                <w:lang w:val="vi-VN" w:eastAsia="en-US"/>
              </w:rPr>
            </w:pPr>
          </w:p>
        </w:tc>
      </w:tr>
    </w:tbl>
    <w:p w:rsidR="00450872" w:rsidRPr="00424057" w:rsidRDefault="00450872" w:rsidP="00450872">
      <w:pPr>
        <w:suppressAutoHyphens w:val="0"/>
        <w:spacing w:before="60"/>
        <w:jc w:val="both"/>
        <w:rPr>
          <w:b/>
          <w:sz w:val="25"/>
          <w:szCs w:val="25"/>
          <w:lang w:val="vi-VN" w:eastAsia="en-US"/>
        </w:rPr>
      </w:pPr>
      <w:r w:rsidRPr="00424057">
        <w:rPr>
          <w:b/>
          <w:sz w:val="25"/>
          <w:szCs w:val="25"/>
          <w:lang w:eastAsia="en-US"/>
        </w:rPr>
        <w:t>C</w:t>
      </w:r>
      <w:r w:rsidRPr="00424057">
        <w:rPr>
          <w:b/>
          <w:sz w:val="25"/>
          <w:szCs w:val="25"/>
          <w:lang w:val="vi-VN" w:eastAsia="en-US"/>
        </w:rPr>
        <w:t>hú thích:</w:t>
      </w:r>
    </w:p>
    <w:p w:rsidR="00450872" w:rsidRPr="00424057" w:rsidRDefault="00450872" w:rsidP="00450872">
      <w:pPr>
        <w:suppressAutoHyphens w:val="0"/>
        <w:spacing w:before="60"/>
        <w:jc w:val="both"/>
        <w:rPr>
          <w:sz w:val="25"/>
          <w:szCs w:val="25"/>
          <w:lang w:val="vi-VN" w:eastAsia="en-US"/>
        </w:rPr>
      </w:pPr>
      <w:r w:rsidRPr="00424057">
        <w:rPr>
          <w:sz w:val="25"/>
          <w:szCs w:val="25"/>
          <w:lang w:val="vi-VN" w:eastAsia="en-US"/>
        </w:rPr>
        <w:t>(1) Cơ quan đăng ký cư trú.</w:t>
      </w:r>
    </w:p>
    <w:p w:rsidR="00450872" w:rsidRPr="00424057" w:rsidRDefault="00450872" w:rsidP="00450872">
      <w:pPr>
        <w:suppressAutoHyphens w:val="0"/>
        <w:spacing w:before="60"/>
        <w:jc w:val="both"/>
        <w:rPr>
          <w:sz w:val="25"/>
          <w:szCs w:val="25"/>
          <w:lang w:val="vi-VN" w:eastAsia="en-US"/>
        </w:rPr>
      </w:pPr>
      <w:r w:rsidRPr="00424057">
        <w:rPr>
          <w:sz w:val="25"/>
          <w:szCs w:val="25"/>
          <w:lang w:val="vi-VN" w:eastAsia="en-US"/>
        </w:rPr>
        <w:t>(2) Ghi rõ ràng, cụ thể nội dung đề nghị. Ví dụ: đăng ký thường trú; đăng ký tạm trú; tách hộ; xác nhận thông tin về cư trú...</w:t>
      </w:r>
    </w:p>
    <w:p w:rsidR="00450872" w:rsidRPr="00424057" w:rsidRDefault="00450872" w:rsidP="00450872">
      <w:pPr>
        <w:suppressAutoHyphens w:val="0"/>
        <w:spacing w:before="60"/>
        <w:jc w:val="both"/>
        <w:rPr>
          <w:sz w:val="25"/>
          <w:szCs w:val="25"/>
          <w:lang w:val="vi-VN" w:eastAsia="en-US"/>
        </w:rPr>
      </w:pPr>
      <w:r w:rsidRPr="00424057">
        <w:rPr>
          <w:sz w:val="25"/>
          <w:szCs w:val="25"/>
          <w:lang w:val="vi-VN" w:eastAsia="en-US"/>
        </w:rPr>
        <w:t>(3) Áp dụng đối với các trường hợp quy định tại khoản 2, khoản 3, khoản 5, khoản 6 Điều 20; khoản 1 Điều 25; điểm a khoản 1 Điều 26 Luật Cư trú. Việc lấy ý kiến của chủ hộ được thực hiện theo các phương thức sau:</w:t>
      </w:r>
    </w:p>
    <w:p w:rsidR="00450872" w:rsidRPr="00424057" w:rsidRDefault="00450872" w:rsidP="00450872">
      <w:pPr>
        <w:suppressAutoHyphens w:val="0"/>
        <w:spacing w:before="60"/>
        <w:jc w:val="both"/>
        <w:rPr>
          <w:sz w:val="25"/>
          <w:szCs w:val="25"/>
          <w:lang w:val="vi-VN" w:eastAsia="en-US"/>
        </w:rPr>
      </w:pPr>
      <w:r w:rsidRPr="00424057">
        <w:rPr>
          <w:sz w:val="25"/>
          <w:szCs w:val="25"/>
          <w:lang w:val="vi-VN" w:eastAsia="en-US"/>
        </w:rPr>
        <w:t>a) Chủ hộ ghi rõ nội dung đồng ý và ký, ghi rõ họ tên vào Tờ khai.</w:t>
      </w:r>
    </w:p>
    <w:p w:rsidR="00450872" w:rsidRPr="00424057" w:rsidRDefault="00450872" w:rsidP="00450872">
      <w:pPr>
        <w:suppressAutoHyphens w:val="0"/>
        <w:spacing w:before="60"/>
        <w:jc w:val="both"/>
        <w:rPr>
          <w:sz w:val="25"/>
          <w:szCs w:val="25"/>
          <w:lang w:val="vi-VN" w:eastAsia="en-US"/>
        </w:rPr>
      </w:pPr>
      <w:r w:rsidRPr="00424057">
        <w:rPr>
          <w:sz w:val="25"/>
          <w:szCs w:val="25"/>
          <w:lang w:val="vi-VN" w:eastAsia="en-US"/>
        </w:rPr>
        <w:t>b) Chủ hộ xác nhận nội dung đồng ý thông qua ứng dụng VNeID hoặc các dịch vụ công trực tuyến khác.</w:t>
      </w:r>
    </w:p>
    <w:p w:rsidR="00450872" w:rsidRPr="00424057" w:rsidRDefault="00450872" w:rsidP="00450872">
      <w:pPr>
        <w:suppressAutoHyphens w:val="0"/>
        <w:spacing w:before="60"/>
        <w:jc w:val="both"/>
        <w:rPr>
          <w:sz w:val="25"/>
          <w:szCs w:val="25"/>
          <w:lang w:val="vi-VN" w:eastAsia="en-US"/>
        </w:rPr>
      </w:pPr>
      <w:r w:rsidRPr="00424057">
        <w:rPr>
          <w:sz w:val="25"/>
          <w:szCs w:val="25"/>
          <w:lang w:val="vi-VN" w:eastAsia="en-US"/>
        </w:rPr>
        <w:t xml:space="preserve">c) Chủ hộ có văn bản riêng ghi rõ nội dung đồng ý (văn bản này không phải công chứng, chứng thực). </w:t>
      </w:r>
    </w:p>
    <w:p w:rsidR="00450872" w:rsidRPr="00424057" w:rsidRDefault="00450872" w:rsidP="00450872">
      <w:pPr>
        <w:suppressAutoHyphens w:val="0"/>
        <w:spacing w:before="60"/>
        <w:jc w:val="both"/>
        <w:rPr>
          <w:sz w:val="25"/>
          <w:szCs w:val="25"/>
          <w:lang w:val="vi-VN" w:eastAsia="en-US"/>
        </w:rPr>
      </w:pPr>
      <w:r w:rsidRPr="00424057">
        <w:rPr>
          <w:sz w:val="25"/>
          <w:szCs w:val="25"/>
          <w:lang w:val="vi-VN" w:eastAsia="en-US"/>
        </w:rPr>
        <w:t xml:space="preserve"> (4) Áp dụng đối với các trường hợp quy định tại khoản 2, khoản 3, khoản 4, khoản 5, khoản 6 Điều 20; khoản 1 Điều 25 Luật Cư trú; điểm a khoản 1 Điều 26 Luật Cư trú. Việc lấy ý kiến của chủ sở hữu chỗ ở hợp pháp được thực hiện theo các phương thức sau:</w:t>
      </w:r>
    </w:p>
    <w:p w:rsidR="00450872" w:rsidRPr="00424057" w:rsidRDefault="00450872" w:rsidP="00450872">
      <w:pPr>
        <w:suppressAutoHyphens w:val="0"/>
        <w:spacing w:before="60"/>
        <w:jc w:val="both"/>
        <w:rPr>
          <w:sz w:val="25"/>
          <w:szCs w:val="25"/>
          <w:lang w:val="vi-VN" w:eastAsia="en-US"/>
        </w:rPr>
      </w:pPr>
      <w:r w:rsidRPr="00424057">
        <w:rPr>
          <w:sz w:val="25"/>
          <w:szCs w:val="25"/>
          <w:lang w:val="vi-VN" w:eastAsia="en-US"/>
        </w:rPr>
        <w:t>a) Chủ sở hữu chỗ ở hợp pháp ghi rõ nội dung đồng ý và ký, ghi rõ họ tên vào Tờ khai.</w:t>
      </w:r>
    </w:p>
    <w:p w:rsidR="00450872" w:rsidRPr="00424057" w:rsidRDefault="00450872" w:rsidP="00450872">
      <w:pPr>
        <w:suppressAutoHyphens w:val="0"/>
        <w:spacing w:before="60"/>
        <w:jc w:val="both"/>
        <w:rPr>
          <w:sz w:val="25"/>
          <w:szCs w:val="25"/>
          <w:lang w:val="vi-VN" w:eastAsia="en-US"/>
        </w:rPr>
      </w:pPr>
      <w:r w:rsidRPr="00424057">
        <w:rPr>
          <w:sz w:val="25"/>
          <w:szCs w:val="25"/>
          <w:lang w:val="vi-VN" w:eastAsia="en-US"/>
        </w:rPr>
        <w:t>b) Chủ sở hữu chỗ ở hợp pháp xác nhận nội dung đồng ý thông qua ứng dụng VNeID hoặc các dịch vụ công trực tuyến khác.</w:t>
      </w:r>
    </w:p>
    <w:p w:rsidR="00450872" w:rsidRPr="00424057" w:rsidRDefault="00450872" w:rsidP="00450872">
      <w:pPr>
        <w:suppressAutoHyphens w:val="0"/>
        <w:spacing w:before="60"/>
        <w:jc w:val="both"/>
        <w:rPr>
          <w:sz w:val="25"/>
          <w:szCs w:val="25"/>
          <w:lang w:val="vi-VN" w:eastAsia="en-US"/>
        </w:rPr>
      </w:pPr>
      <w:r w:rsidRPr="00424057">
        <w:rPr>
          <w:sz w:val="25"/>
          <w:szCs w:val="25"/>
          <w:lang w:val="vi-VN" w:eastAsia="en-US"/>
        </w:rPr>
        <w:t>c) Chủ sở hữu chỗ ở hợp pháp có văn bản riêng ghi rõ nội dung đồng ý (văn bản này không phải công chứng, chứng thực).</w:t>
      </w:r>
    </w:p>
    <w:p w:rsidR="00450872" w:rsidRPr="00424057" w:rsidRDefault="00450872" w:rsidP="00450872">
      <w:pPr>
        <w:suppressAutoHyphens w:val="0"/>
        <w:spacing w:before="60"/>
        <w:jc w:val="both"/>
        <w:rPr>
          <w:sz w:val="25"/>
          <w:szCs w:val="25"/>
          <w:lang w:val="vi-VN" w:eastAsia="en-US"/>
        </w:rPr>
      </w:pPr>
      <w:r w:rsidRPr="00424057">
        <w:rPr>
          <w:sz w:val="25"/>
          <w:szCs w:val="25"/>
          <w:lang w:val="vi-VN" w:eastAsia="en-US"/>
        </w:rPr>
        <w:t xml:space="preserve">Ghi chú: Trường hợp chủ sở hữu hợp chỗ ở hợp pháp gồm nhiều cá nhân, tổ chức thì phải có ý kiến đồng ý của tất cả các đồng sở </w:t>
      </w:r>
      <w:r w:rsidRPr="00424057">
        <w:rPr>
          <w:color w:val="000000"/>
          <w:sz w:val="25"/>
          <w:szCs w:val="25"/>
          <w:lang w:val="vi-VN" w:eastAsia="en-US"/>
        </w:rPr>
        <w:t>hữu</w:t>
      </w:r>
      <w:r w:rsidRPr="00424057">
        <w:rPr>
          <w:color w:val="000000"/>
          <w:sz w:val="25"/>
          <w:szCs w:val="25"/>
          <w:lang w:eastAsia="en-US"/>
        </w:rPr>
        <w:t xml:space="preserve"> trừ trường hợp đã có thỏa thuận về việc cử đại diện có ý kiến đồng ý</w:t>
      </w:r>
      <w:r w:rsidRPr="00424057">
        <w:rPr>
          <w:color w:val="000000"/>
          <w:sz w:val="25"/>
          <w:szCs w:val="25"/>
          <w:lang w:val="vi-VN" w:eastAsia="en-US"/>
        </w:rPr>
        <w:t>; Trường hợp chủ sở hữu chỗ</w:t>
      </w:r>
      <w:r w:rsidRPr="00424057">
        <w:rPr>
          <w:sz w:val="25"/>
          <w:szCs w:val="25"/>
          <w:lang w:val="vi-VN" w:eastAsia="en-US"/>
        </w:rPr>
        <w:t xml:space="preserve"> ở hợp pháp xác nhận nội dung đồng ý thông qua ứng dụng VNeID thì công dân phải kê khai thông tin về họ, chữ đệm, tên và số ĐDCN của chủ sở hữu chỗ ở hợp pháp.</w:t>
      </w:r>
    </w:p>
    <w:p w:rsidR="00450872" w:rsidRPr="00424057" w:rsidRDefault="00450872" w:rsidP="00450872">
      <w:pPr>
        <w:suppressAutoHyphens w:val="0"/>
        <w:spacing w:before="60"/>
        <w:jc w:val="both"/>
        <w:rPr>
          <w:sz w:val="25"/>
          <w:szCs w:val="25"/>
          <w:lang w:val="vi-VN" w:eastAsia="en-US"/>
        </w:rPr>
      </w:pPr>
      <w:r w:rsidRPr="00424057">
        <w:rPr>
          <w:sz w:val="25"/>
          <w:szCs w:val="25"/>
          <w:lang w:val="vi-VN" w:eastAsia="en-US"/>
        </w:rPr>
        <w:t>(5) Áp dụng đối với trường hợp người chưa thành niên, người hạn chế hành vi dân sự, người không đủ năng lực hành vi dân sự có thay đổi thông tin về cư trú. Việc lấy ý kiến của cha, mẹ hoặc người giám hộ được thực hiện theo các phương thức sau:</w:t>
      </w:r>
    </w:p>
    <w:p w:rsidR="00450872" w:rsidRPr="00424057" w:rsidRDefault="00450872" w:rsidP="00450872">
      <w:pPr>
        <w:suppressAutoHyphens w:val="0"/>
        <w:spacing w:before="60"/>
        <w:jc w:val="both"/>
        <w:rPr>
          <w:sz w:val="25"/>
          <w:szCs w:val="25"/>
          <w:lang w:val="vi-VN" w:eastAsia="en-US"/>
        </w:rPr>
      </w:pPr>
      <w:r w:rsidRPr="00424057">
        <w:rPr>
          <w:sz w:val="25"/>
          <w:szCs w:val="25"/>
          <w:lang w:val="vi-VN" w:eastAsia="en-US"/>
        </w:rPr>
        <w:t>a) Cha, mẹ hoặc người giám hộ ghi rõ nội dung đồng ý và ký, ghi rõ họ tên vào Tờ khai.</w:t>
      </w:r>
    </w:p>
    <w:p w:rsidR="00450872" w:rsidRPr="00424057" w:rsidRDefault="00450872" w:rsidP="00450872">
      <w:pPr>
        <w:suppressAutoHyphens w:val="0"/>
        <w:spacing w:before="60"/>
        <w:jc w:val="both"/>
        <w:rPr>
          <w:sz w:val="25"/>
          <w:szCs w:val="25"/>
          <w:lang w:val="vi-VN" w:eastAsia="en-US"/>
        </w:rPr>
      </w:pPr>
      <w:r w:rsidRPr="00424057">
        <w:rPr>
          <w:sz w:val="25"/>
          <w:szCs w:val="25"/>
          <w:lang w:val="vi-VN" w:eastAsia="en-US"/>
        </w:rPr>
        <w:t>b) Cha, mẹ hoặc người giám hộ xác nhận nội dung đồng ý thông qua ứng dụng VNeID hoặc các dịch vụ công trực tuyến khác.</w:t>
      </w:r>
    </w:p>
    <w:p w:rsidR="00450872" w:rsidRPr="00424057" w:rsidRDefault="00450872" w:rsidP="00450872">
      <w:pPr>
        <w:suppressAutoHyphens w:val="0"/>
        <w:spacing w:before="60"/>
        <w:jc w:val="both"/>
        <w:rPr>
          <w:spacing w:val="-10"/>
          <w:sz w:val="25"/>
          <w:szCs w:val="25"/>
          <w:lang w:val="vi-VN" w:eastAsia="en-US"/>
        </w:rPr>
      </w:pPr>
      <w:r w:rsidRPr="00424057">
        <w:rPr>
          <w:sz w:val="25"/>
          <w:szCs w:val="25"/>
          <w:lang w:val="vi-VN" w:eastAsia="en-US"/>
        </w:rPr>
        <w:t>c) Cha, mẹ hoặc người giám hộ có văn bản riêng ghi rõ nội dung đồng ý (văn bản này không phải công chứng, chứng thực).</w:t>
      </w:r>
      <w:r w:rsidRPr="00424057">
        <w:rPr>
          <w:spacing w:val="-10"/>
          <w:sz w:val="25"/>
          <w:szCs w:val="25"/>
          <w:lang w:val="vi-VN" w:eastAsia="en-US"/>
        </w:rPr>
        <w:t xml:space="preserve"> </w:t>
      </w:r>
    </w:p>
    <w:p w:rsidR="00450872" w:rsidRPr="00424057" w:rsidRDefault="00450872" w:rsidP="00450872">
      <w:pPr>
        <w:suppressAutoHyphens w:val="0"/>
        <w:spacing w:before="60"/>
        <w:jc w:val="both"/>
        <w:rPr>
          <w:spacing w:val="-10"/>
          <w:sz w:val="25"/>
          <w:szCs w:val="25"/>
          <w:lang w:val="vi-VN" w:eastAsia="en-US"/>
        </w:rPr>
      </w:pPr>
      <w:r w:rsidRPr="00424057">
        <w:rPr>
          <w:spacing w:val="-10"/>
          <w:sz w:val="25"/>
          <w:szCs w:val="25"/>
          <w:lang w:val="vi-VN" w:eastAsia="en-US"/>
        </w:rPr>
        <w:t xml:space="preserve">(6) </w:t>
      </w:r>
      <w:r w:rsidRPr="00424057">
        <w:rPr>
          <w:spacing w:val="-10"/>
          <w:sz w:val="25"/>
          <w:szCs w:val="25"/>
          <w:lang w:eastAsia="en-US"/>
        </w:rPr>
        <w:t>Trường hợp nộp trực tiếp n</w:t>
      </w:r>
      <w:r w:rsidRPr="00424057">
        <w:rPr>
          <w:spacing w:val="-10"/>
          <w:sz w:val="25"/>
          <w:szCs w:val="25"/>
          <w:lang w:val="vi-VN" w:eastAsia="en-US"/>
        </w:rPr>
        <w:t xml:space="preserve">gười kê khai ký, ghi rõ họ, chữ đệm và tên vào Tờ khai. </w:t>
      </w:r>
      <w:r w:rsidRPr="00424057">
        <w:rPr>
          <w:spacing w:val="-10"/>
          <w:sz w:val="25"/>
          <w:szCs w:val="25"/>
          <w:lang w:eastAsia="en-US"/>
        </w:rPr>
        <w:t>Trường hợp nộp qua cổng dịch vụ công hoặc ứng dụng VNeID thì người kê khai không phải ký vào mục này</w:t>
      </w:r>
      <w:r w:rsidRPr="00424057">
        <w:rPr>
          <w:spacing w:val="-10"/>
          <w:sz w:val="25"/>
          <w:szCs w:val="25"/>
          <w:lang w:val="vi-VN" w:eastAsia="en-US"/>
        </w:rPr>
        <w:t>.</w:t>
      </w:r>
    </w:p>
    <w:p w:rsidR="00450872" w:rsidRPr="00424057" w:rsidRDefault="00450872" w:rsidP="00450872">
      <w:pPr>
        <w:suppressAutoHyphens w:val="0"/>
        <w:spacing w:before="60"/>
        <w:jc w:val="both"/>
        <w:rPr>
          <w:b/>
          <w:sz w:val="25"/>
          <w:szCs w:val="25"/>
          <w:lang w:val="vi-VN" w:eastAsia="en-US"/>
        </w:rPr>
      </w:pPr>
      <w:r w:rsidRPr="00424057">
        <w:rPr>
          <w:sz w:val="25"/>
          <w:szCs w:val="25"/>
          <w:lang w:val="vi-VN" w:eastAsia="en-US"/>
        </w:rPr>
        <w:t xml:space="preserve">(7) Chỉ kê khai thông tin khi công dân đề nghị </w:t>
      </w:r>
      <w:r w:rsidRPr="00424057">
        <w:rPr>
          <w:spacing w:val="-4"/>
          <w:sz w:val="25"/>
          <w:szCs w:val="25"/>
          <w:lang w:val="vi-VN" w:eastAsia="en-US"/>
        </w:rPr>
        <w:t>xác nhận nội dung đồng ý thông qua ứng dụng VNeID.</w:t>
      </w:r>
    </w:p>
    <w:p w:rsidR="00450872" w:rsidRPr="00424057" w:rsidRDefault="00450872" w:rsidP="00450872">
      <w:pPr>
        <w:widowControl w:val="0"/>
        <w:spacing w:before="120"/>
        <w:jc w:val="center"/>
        <w:rPr>
          <w:rFonts w:ascii="Calibri" w:eastAsia="Calibri" w:hAnsi="Calibri"/>
          <w:sz w:val="22"/>
          <w:szCs w:val="22"/>
          <w:lang w:eastAsia="en-US"/>
        </w:rPr>
      </w:pPr>
    </w:p>
    <w:p w:rsidR="00450872" w:rsidRDefault="00450872" w:rsidP="00450872">
      <w:pPr>
        <w:widowControl w:val="0"/>
        <w:spacing w:before="120"/>
        <w:jc w:val="center"/>
        <w:rPr>
          <w:b/>
          <w:spacing w:val="-2"/>
          <w:sz w:val="28"/>
          <w:szCs w:val="28"/>
        </w:rPr>
      </w:pPr>
    </w:p>
    <w:p w:rsidR="00450872" w:rsidRDefault="00450872" w:rsidP="00450872">
      <w:pPr>
        <w:widowControl w:val="0"/>
        <w:spacing w:before="120"/>
        <w:jc w:val="center"/>
        <w:rPr>
          <w:b/>
          <w:spacing w:val="-2"/>
          <w:sz w:val="28"/>
          <w:szCs w:val="28"/>
        </w:rPr>
      </w:pPr>
    </w:p>
    <w:p w:rsidR="00450872" w:rsidRDefault="00450872" w:rsidP="00450872">
      <w:pPr>
        <w:widowControl w:val="0"/>
        <w:spacing w:before="120"/>
        <w:jc w:val="center"/>
        <w:rPr>
          <w:b/>
          <w:spacing w:val="-2"/>
          <w:sz w:val="28"/>
          <w:szCs w:val="28"/>
        </w:rPr>
      </w:pPr>
    </w:p>
    <w:p w:rsidR="00450872" w:rsidRDefault="00450872" w:rsidP="00450872">
      <w:pPr>
        <w:widowControl w:val="0"/>
        <w:spacing w:before="120"/>
        <w:jc w:val="center"/>
        <w:rPr>
          <w:b/>
          <w:spacing w:val="-2"/>
          <w:sz w:val="28"/>
          <w:szCs w:val="28"/>
        </w:rPr>
      </w:pPr>
    </w:p>
    <w:p w:rsidR="00450872" w:rsidRPr="00424057" w:rsidRDefault="00450872" w:rsidP="00450872">
      <w:pPr>
        <w:widowControl w:val="0"/>
        <w:spacing w:before="120"/>
        <w:jc w:val="center"/>
        <w:rPr>
          <w:b/>
          <w:spacing w:val="-2"/>
          <w:sz w:val="28"/>
          <w:szCs w:val="28"/>
        </w:rPr>
      </w:pPr>
    </w:p>
    <w:p w:rsidR="00450872" w:rsidRPr="00424057" w:rsidRDefault="00450872" w:rsidP="00450872">
      <w:pPr>
        <w:suppressAutoHyphens w:val="0"/>
        <w:spacing w:before="60"/>
        <w:jc w:val="center"/>
        <w:rPr>
          <w:sz w:val="26"/>
          <w:szCs w:val="26"/>
          <w:lang w:val="vi-VN" w:eastAsia="en-US"/>
        </w:rPr>
      </w:pPr>
      <w:r w:rsidRPr="00424057">
        <w:rPr>
          <w:sz w:val="26"/>
          <w:szCs w:val="26"/>
          <w:lang w:val="vi-VN" w:eastAsia="en-US"/>
        </w:rPr>
        <w:t xml:space="preserve">Mẫu CT02 ban hành kèm theo Thông tư số </w:t>
      </w:r>
      <w:r w:rsidRPr="00424057">
        <w:rPr>
          <w:szCs w:val="26"/>
          <w:lang w:eastAsia="en-US"/>
        </w:rPr>
        <w:t>66</w:t>
      </w:r>
      <w:r w:rsidRPr="00424057">
        <w:rPr>
          <w:sz w:val="26"/>
          <w:szCs w:val="26"/>
          <w:lang w:val="vi-VN" w:eastAsia="en-US"/>
        </w:rPr>
        <w:t xml:space="preserve">/2023/TT-BCA </w:t>
      </w:r>
    </w:p>
    <w:p w:rsidR="00450872" w:rsidRPr="00424057" w:rsidRDefault="00450872" w:rsidP="00450872">
      <w:pPr>
        <w:suppressAutoHyphens w:val="0"/>
        <w:jc w:val="center"/>
        <w:rPr>
          <w:sz w:val="26"/>
          <w:szCs w:val="26"/>
          <w:lang w:eastAsia="en-US"/>
        </w:rPr>
      </w:pPr>
      <w:r w:rsidRPr="00424057">
        <w:rPr>
          <w:sz w:val="26"/>
          <w:szCs w:val="26"/>
          <w:lang w:eastAsia="en-US"/>
        </w:rPr>
        <w:t xml:space="preserve">ngày </w:t>
      </w:r>
      <w:r w:rsidRPr="00424057">
        <w:rPr>
          <w:szCs w:val="26"/>
          <w:lang w:eastAsia="en-US"/>
        </w:rPr>
        <w:t>17</w:t>
      </w:r>
      <w:r w:rsidRPr="00424057">
        <w:rPr>
          <w:sz w:val="26"/>
          <w:szCs w:val="26"/>
          <w:lang w:eastAsia="en-US"/>
        </w:rPr>
        <w:t>/11/2023 của Bộ tr</w:t>
      </w:r>
      <w:r w:rsidRPr="00424057">
        <w:rPr>
          <w:rFonts w:hint="eastAsia"/>
          <w:sz w:val="26"/>
          <w:szCs w:val="26"/>
          <w:lang w:eastAsia="en-US"/>
        </w:rPr>
        <w:t>ư</w:t>
      </w:r>
      <w:r w:rsidRPr="00424057">
        <w:rPr>
          <w:sz w:val="26"/>
          <w:szCs w:val="26"/>
          <w:lang w:eastAsia="en-US"/>
        </w:rPr>
        <w:t>ởng Bộ Công an</w:t>
      </w:r>
    </w:p>
    <w:p w:rsidR="00450872" w:rsidRPr="00424057" w:rsidRDefault="00450872" w:rsidP="00450872">
      <w:pPr>
        <w:suppressAutoHyphens w:val="0"/>
        <w:jc w:val="center"/>
        <w:rPr>
          <w:rFonts w:ascii="Calibri" w:eastAsia="Calibri" w:hAnsi="Calibri"/>
          <w:lang w:eastAsia="en-US"/>
        </w:rPr>
      </w:pPr>
    </w:p>
    <w:p w:rsidR="00450872" w:rsidRPr="00424057" w:rsidRDefault="00450872" w:rsidP="00450872">
      <w:pPr>
        <w:suppressAutoHyphens w:val="0"/>
        <w:ind w:firstLine="34"/>
        <w:jc w:val="center"/>
        <w:rPr>
          <w:rFonts w:eastAsia="Calibri"/>
          <w:b/>
          <w:bCs/>
          <w:sz w:val="26"/>
          <w:szCs w:val="26"/>
          <w:lang w:eastAsia="en-US"/>
        </w:rPr>
      </w:pPr>
      <w:r w:rsidRPr="00424057">
        <w:rPr>
          <w:rFonts w:eastAsia="Calibri"/>
          <w:b/>
          <w:bCs/>
          <w:sz w:val="26"/>
          <w:szCs w:val="26"/>
          <w:lang w:eastAsia="en-US"/>
        </w:rPr>
        <w:t>CỘNG HÒA XÃ HỘI CHỦ NGHĨA VIỆT NAM</w:t>
      </w:r>
    </w:p>
    <w:p w:rsidR="00450872" w:rsidRPr="00424057" w:rsidRDefault="00450872" w:rsidP="00450872">
      <w:pPr>
        <w:tabs>
          <w:tab w:val="left" w:leader="dot" w:pos="10206"/>
        </w:tabs>
        <w:suppressAutoHyphens w:val="0"/>
        <w:spacing w:after="160" w:line="259" w:lineRule="auto"/>
        <w:jc w:val="center"/>
        <w:rPr>
          <w:rFonts w:eastAsia="Calibri"/>
          <w:b/>
          <w:sz w:val="26"/>
          <w:szCs w:val="26"/>
          <w:lang w:eastAsia="en-US"/>
        </w:rPr>
      </w:pPr>
      <w:r w:rsidRPr="00424057">
        <w:rPr>
          <w:rFonts w:eastAsia="Calibri"/>
          <w:b/>
          <w:bCs/>
          <w:noProof/>
          <w:sz w:val="26"/>
          <w:szCs w:val="28"/>
          <w:lang w:eastAsia="en-US"/>
        </w:rPr>
        <mc:AlternateContent>
          <mc:Choice Requires="wps">
            <w:drawing>
              <wp:anchor distT="0" distB="0" distL="114300" distR="114300" simplePos="0" relativeHeight="251660288" behindDoc="0" locked="0" layoutInCell="1" allowOverlap="1">
                <wp:simplePos x="0" y="0"/>
                <wp:positionH relativeFrom="column">
                  <wp:posOffset>4970145</wp:posOffset>
                </wp:positionH>
                <wp:positionV relativeFrom="paragraph">
                  <wp:posOffset>220980</wp:posOffset>
                </wp:positionV>
                <wp:extent cx="998220" cy="1211580"/>
                <wp:effectExtent l="11430" t="12700" r="9525"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1211580"/>
                        </a:xfrm>
                        <a:prstGeom prst="rect">
                          <a:avLst/>
                        </a:prstGeom>
                        <a:solidFill>
                          <a:srgbClr val="FFFFFF"/>
                        </a:solidFill>
                        <a:ln w="9525">
                          <a:solidFill>
                            <a:srgbClr val="000000"/>
                          </a:solidFill>
                          <a:miter lim="800000"/>
                          <a:headEnd/>
                          <a:tailEnd/>
                        </a:ln>
                      </wps:spPr>
                      <wps:txbx>
                        <w:txbxContent>
                          <w:p w:rsidR="00450872" w:rsidRDefault="00450872" w:rsidP="00450872">
                            <w:pPr>
                              <w:jc w:val="center"/>
                            </w:pPr>
                          </w:p>
                          <w:p w:rsidR="00450872" w:rsidRDefault="00450872" w:rsidP="00450872">
                            <w:pPr>
                              <w:jc w:val="center"/>
                            </w:pPr>
                          </w:p>
                          <w:p w:rsidR="00450872" w:rsidRPr="00BC3309" w:rsidRDefault="00450872" w:rsidP="00450872">
                            <w:pPr>
                              <w:jc w:val="center"/>
                            </w:pPr>
                            <w:r w:rsidRPr="00BC3309">
                              <w:t>Ảnh 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391.35pt;margin-top:17.4pt;width:78.6pt;height: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">
                <v:textbox>
                  <w:txbxContent>
                    <w:p w:rsidR="00450872" w:rsidRDefault="00450872" w:rsidP="00450872">
                      <w:pPr>
                        <w:jc w:val="center"/>
                      </w:pPr>
                    </w:p>
                    <w:p w:rsidR="00450872" w:rsidRDefault="00450872" w:rsidP="00450872">
                      <w:pPr>
                        <w:jc w:val="center"/>
                      </w:pPr>
                    </w:p>
                    <w:p w:rsidR="00450872" w:rsidRPr="00BC3309" w:rsidRDefault="00450872" w:rsidP="00450872">
                      <w:pPr>
                        <w:jc w:val="center"/>
                      </w:pPr>
                      <w:r w:rsidRPr="00BC3309">
                        <w:t>Ảnh 4x6</w:t>
                      </w:r>
                    </w:p>
                  </w:txbxContent>
                </v:textbox>
              </v:rect>
            </w:pict>
          </mc:Fallback>
        </mc:AlternateContent>
      </w:r>
      <w:r w:rsidRPr="00424057">
        <w:rPr>
          <w:rFonts w:eastAsia="Calibri"/>
          <w:b/>
          <w:noProof/>
          <w:sz w:val="26"/>
          <w:szCs w:val="26"/>
          <w:lang w:eastAsia="en-US"/>
        </w:rPr>
        <mc:AlternateContent>
          <mc:Choice Requires="wps">
            <w:drawing>
              <wp:anchor distT="0" distB="0" distL="114300" distR="114300" simplePos="0" relativeHeight="251662336" behindDoc="0" locked="0" layoutInCell="1" allowOverlap="1">
                <wp:simplePos x="0" y="0"/>
                <wp:positionH relativeFrom="column">
                  <wp:posOffset>1840230</wp:posOffset>
                </wp:positionH>
                <wp:positionV relativeFrom="paragraph">
                  <wp:posOffset>220980</wp:posOffset>
                </wp:positionV>
                <wp:extent cx="2074545" cy="0"/>
                <wp:effectExtent l="5715" t="12700" r="5715" b="63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C815B" id="Straight Arrow Connector 11" o:spid="_x0000_s1026" type="#_x0000_t32" style="position:absolute;margin-left:144.9pt;margin-top:17.4pt;width:163.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"/>
            </w:pict>
          </mc:Fallback>
        </mc:AlternateContent>
      </w:r>
      <w:r w:rsidRPr="00424057">
        <w:rPr>
          <w:rFonts w:eastAsia="Calibri"/>
          <w:b/>
          <w:sz w:val="26"/>
          <w:szCs w:val="26"/>
          <w:lang w:eastAsia="en-US"/>
        </w:rPr>
        <w:t>Độc lập – Tự do – Hạnh phúc</w:t>
      </w:r>
    </w:p>
    <w:p w:rsidR="00450872" w:rsidRPr="00424057" w:rsidRDefault="00450872" w:rsidP="00450872">
      <w:pPr>
        <w:tabs>
          <w:tab w:val="left" w:leader="dot" w:pos="10206"/>
        </w:tabs>
        <w:suppressAutoHyphens w:val="0"/>
        <w:spacing w:before="360"/>
        <w:jc w:val="center"/>
        <w:rPr>
          <w:rFonts w:eastAsia="Calibri"/>
          <w:b/>
          <w:bCs/>
          <w:sz w:val="26"/>
          <w:szCs w:val="26"/>
          <w:lang w:eastAsia="en-US"/>
        </w:rPr>
      </w:pPr>
      <w:r w:rsidRPr="00424057">
        <w:rPr>
          <w:rFonts w:eastAsia="Calibri"/>
          <w:b/>
          <w:bCs/>
          <w:sz w:val="26"/>
          <w:szCs w:val="26"/>
          <w:lang w:eastAsia="en-US"/>
        </w:rPr>
        <w:t>TỜ KHAI THAY ĐỔI THÔNG TIN CƯ TRÚ</w:t>
      </w:r>
    </w:p>
    <w:p w:rsidR="00450872" w:rsidRPr="00424057" w:rsidRDefault="00450872" w:rsidP="00450872">
      <w:pPr>
        <w:tabs>
          <w:tab w:val="left" w:leader="dot" w:pos="10206"/>
        </w:tabs>
        <w:suppressAutoHyphens w:val="0"/>
        <w:jc w:val="center"/>
        <w:rPr>
          <w:rFonts w:eastAsia="Calibri"/>
          <w:b/>
          <w:sz w:val="26"/>
          <w:szCs w:val="26"/>
          <w:lang w:eastAsia="en-US"/>
        </w:rPr>
      </w:pPr>
      <w:r w:rsidRPr="00424057">
        <w:rPr>
          <w:rFonts w:eastAsia="Calibri"/>
          <w:b/>
          <w:bCs/>
          <w:sz w:val="26"/>
          <w:szCs w:val="26"/>
          <w:lang w:eastAsia="en-US"/>
        </w:rPr>
        <w:t>(</w:t>
      </w:r>
      <w:r w:rsidRPr="00424057">
        <w:rPr>
          <w:rFonts w:eastAsia="Calibri"/>
          <w:b/>
          <w:sz w:val="26"/>
          <w:szCs w:val="26"/>
          <w:lang w:eastAsia="en-US"/>
        </w:rPr>
        <w:t xml:space="preserve">Dùng cho công dân Việt Nam định cư ở nước ngoài </w:t>
      </w:r>
    </w:p>
    <w:p w:rsidR="00450872" w:rsidRPr="00424057" w:rsidRDefault="00450872" w:rsidP="00450872">
      <w:pPr>
        <w:tabs>
          <w:tab w:val="left" w:leader="dot" w:pos="10206"/>
        </w:tabs>
        <w:suppressAutoHyphens w:val="0"/>
        <w:jc w:val="center"/>
        <w:rPr>
          <w:rFonts w:eastAsia="Calibri"/>
          <w:b/>
          <w:bCs/>
          <w:sz w:val="26"/>
          <w:szCs w:val="26"/>
          <w:lang w:eastAsia="en-US"/>
        </w:rPr>
      </w:pPr>
      <w:r w:rsidRPr="00424057">
        <w:rPr>
          <w:rFonts w:eastAsia="Calibri"/>
          <w:b/>
          <w:sz w:val="26"/>
          <w:szCs w:val="26"/>
          <w:lang w:eastAsia="en-US"/>
        </w:rPr>
        <w:t xml:space="preserve">không có hộ chiếu Việt Nam còn giá trị sử dụng) </w:t>
      </w:r>
    </w:p>
    <w:p w:rsidR="00450872" w:rsidRPr="00424057" w:rsidRDefault="00450872" w:rsidP="00450872">
      <w:pPr>
        <w:suppressAutoHyphens w:val="0"/>
        <w:spacing w:after="120" w:line="259" w:lineRule="auto"/>
        <w:ind w:firstLine="720"/>
        <w:jc w:val="center"/>
        <w:rPr>
          <w:rFonts w:eastAsia="Calibri"/>
          <w:sz w:val="26"/>
          <w:szCs w:val="26"/>
          <w:lang w:eastAsia="en-US"/>
        </w:rPr>
      </w:pPr>
    </w:p>
    <w:p w:rsidR="00450872" w:rsidRPr="00424057" w:rsidRDefault="00450872" w:rsidP="00450872">
      <w:pPr>
        <w:suppressAutoHyphens w:val="0"/>
        <w:spacing w:after="240" w:line="259" w:lineRule="auto"/>
        <w:ind w:firstLine="720"/>
        <w:rPr>
          <w:rFonts w:eastAsia="Calibri"/>
          <w:sz w:val="22"/>
          <w:szCs w:val="28"/>
          <w:lang w:eastAsia="en-US"/>
        </w:rPr>
      </w:pPr>
      <w:r w:rsidRPr="00424057">
        <w:rPr>
          <w:rFonts w:eastAsia="Calibri"/>
          <w:sz w:val="26"/>
          <w:szCs w:val="26"/>
          <w:lang w:eastAsia="en-US"/>
        </w:rPr>
        <w:t xml:space="preserve">Kính gửi </w:t>
      </w:r>
      <w:r w:rsidRPr="00424057">
        <w:rPr>
          <w:rFonts w:eastAsia="Calibri"/>
          <w:sz w:val="26"/>
          <w:szCs w:val="26"/>
          <w:vertAlign w:val="superscript"/>
          <w:lang w:eastAsia="en-US"/>
        </w:rPr>
        <w:t>(1)</w:t>
      </w:r>
      <w:r w:rsidRPr="00424057">
        <w:rPr>
          <w:rFonts w:eastAsia="Calibri"/>
          <w:sz w:val="22"/>
          <w:szCs w:val="28"/>
          <w:lang w:eastAsia="en-US"/>
        </w:rPr>
        <w:t>:</w:t>
      </w:r>
      <w:r w:rsidRPr="00424057">
        <w:rPr>
          <w:rFonts w:eastAsia="Calibri"/>
          <w:lang w:eastAsia="en-US"/>
        </w:rPr>
        <w:t>............................................................................................</w:t>
      </w:r>
    </w:p>
    <w:p w:rsidR="00450872" w:rsidRPr="00424057" w:rsidRDefault="00450872" w:rsidP="00450872">
      <w:pPr>
        <w:tabs>
          <w:tab w:val="left" w:leader="dot" w:pos="9072"/>
        </w:tabs>
        <w:suppressAutoHyphens w:val="0"/>
        <w:spacing w:before="120" w:after="160" w:line="259" w:lineRule="auto"/>
        <w:rPr>
          <w:rFonts w:eastAsia="Calibri"/>
          <w:sz w:val="22"/>
          <w:szCs w:val="22"/>
          <w:lang w:eastAsia="en-US"/>
        </w:rPr>
      </w:pPr>
      <w:r w:rsidRPr="00424057">
        <w:rPr>
          <w:rFonts w:eastAsia="Calibri"/>
          <w:sz w:val="26"/>
          <w:szCs w:val="22"/>
          <w:lang w:eastAsia="en-US"/>
        </w:rPr>
        <w:t>1. Họ, chữ đệm và tên Việt Nam:</w:t>
      </w:r>
      <w:r w:rsidRPr="00424057">
        <w:rPr>
          <w:rFonts w:eastAsia="Calibri"/>
          <w:lang w:eastAsia="en-US"/>
        </w:rPr>
        <w:tab/>
      </w:r>
    </w:p>
    <w:p w:rsidR="00450872" w:rsidRPr="00424057" w:rsidRDefault="00450872" w:rsidP="00450872">
      <w:pPr>
        <w:tabs>
          <w:tab w:val="left" w:leader="dot" w:pos="9072"/>
        </w:tabs>
        <w:suppressAutoHyphens w:val="0"/>
        <w:spacing w:before="120" w:after="160" w:line="259" w:lineRule="auto"/>
        <w:rPr>
          <w:rFonts w:eastAsia="Calibri"/>
          <w:sz w:val="14"/>
          <w:szCs w:val="14"/>
          <w:lang w:eastAsia="en-US"/>
        </w:rPr>
      </w:pPr>
      <w:r w:rsidRPr="00424057">
        <w:rPr>
          <w:rFonts w:eastAsia="Calibri"/>
          <w:sz w:val="26"/>
          <w:szCs w:val="22"/>
          <w:lang w:eastAsia="en-US"/>
        </w:rPr>
        <w:t>2. Họ, chữ đệm và tên trong hộ chiếu/giấy tờ do nước ngoài cấp</w:t>
      </w:r>
      <w:r w:rsidRPr="00424057">
        <w:rPr>
          <w:rFonts w:eastAsia="Calibri"/>
          <w:sz w:val="22"/>
          <w:szCs w:val="22"/>
          <w:lang w:eastAsia="en-US"/>
        </w:rPr>
        <w:t>:</w:t>
      </w:r>
      <w:r w:rsidRPr="00424057">
        <w:rPr>
          <w:rFonts w:eastAsia="Calibri"/>
          <w:lang w:eastAsia="en-US"/>
        </w:rPr>
        <w:tab/>
      </w:r>
    </w:p>
    <w:p w:rsidR="00450872" w:rsidRPr="00424057" w:rsidRDefault="00450872" w:rsidP="00450872">
      <w:pPr>
        <w:tabs>
          <w:tab w:val="left" w:leader="dot" w:pos="9072"/>
        </w:tabs>
        <w:suppressAutoHyphens w:val="0"/>
        <w:spacing w:before="120" w:after="160" w:line="259" w:lineRule="auto"/>
        <w:rPr>
          <w:rFonts w:eastAsia="Calibri"/>
          <w:lang w:eastAsia="en-US"/>
        </w:rPr>
      </w:pPr>
      <w:r w:rsidRPr="00424057">
        <w:rPr>
          <w:rFonts w:eastAsia="Calibri"/>
          <w:lang w:eastAsia="en-US"/>
        </w:rPr>
        <w:tab/>
      </w:r>
    </w:p>
    <w:p w:rsidR="00450872" w:rsidRPr="00424057" w:rsidRDefault="00450872" w:rsidP="00450872">
      <w:pPr>
        <w:tabs>
          <w:tab w:val="left" w:leader="dot" w:pos="9072"/>
        </w:tabs>
        <w:suppressAutoHyphens w:val="0"/>
        <w:spacing w:before="120" w:after="160" w:line="259" w:lineRule="auto"/>
        <w:rPr>
          <w:rFonts w:eastAsia="Calibri"/>
          <w:sz w:val="14"/>
          <w:szCs w:val="14"/>
          <w:lang w:eastAsia="en-US"/>
        </w:rPr>
      </w:pPr>
      <w:r w:rsidRPr="00424057">
        <w:rPr>
          <w:rFonts w:eastAsia="Calibri"/>
          <w:sz w:val="26"/>
          <w:szCs w:val="22"/>
          <w:lang w:eastAsia="en-US"/>
        </w:rPr>
        <w:t>3. Ngày, tháng, năm sinh</w:t>
      </w:r>
      <w:r w:rsidRPr="00424057">
        <w:rPr>
          <w:rFonts w:eastAsia="Calibri"/>
          <w:lang w:eastAsia="en-US"/>
        </w:rPr>
        <w:t>:................./................../ .............................</w:t>
      </w:r>
      <w:r w:rsidRPr="00424057">
        <w:rPr>
          <w:rFonts w:eastAsia="Calibri"/>
          <w:sz w:val="22"/>
          <w:szCs w:val="22"/>
          <w:lang w:eastAsia="en-US"/>
        </w:rPr>
        <w:t xml:space="preserve">     </w:t>
      </w:r>
      <w:r w:rsidRPr="00424057">
        <w:rPr>
          <w:rFonts w:eastAsia="Calibri"/>
          <w:sz w:val="26"/>
          <w:szCs w:val="22"/>
          <w:lang w:eastAsia="en-US"/>
        </w:rPr>
        <w:t>4. Giới tính:</w:t>
      </w:r>
      <w:r w:rsidRPr="00424057">
        <w:rPr>
          <w:rFonts w:eastAsia="Calibri"/>
          <w:lang w:eastAsia="en-US"/>
        </w:rPr>
        <w:tab/>
      </w:r>
    </w:p>
    <w:p w:rsidR="00450872" w:rsidRPr="00424057" w:rsidRDefault="00450872" w:rsidP="00450872">
      <w:pPr>
        <w:tabs>
          <w:tab w:val="left" w:leader="dot" w:pos="9072"/>
        </w:tabs>
        <w:suppressAutoHyphens w:val="0"/>
        <w:spacing w:before="120" w:after="120" w:line="259" w:lineRule="auto"/>
        <w:rPr>
          <w:rFonts w:eastAsia="Calibri"/>
          <w:sz w:val="14"/>
          <w:szCs w:val="14"/>
          <w:lang w:eastAsia="en-US"/>
        </w:rPr>
      </w:pPr>
      <w:r w:rsidRPr="00424057">
        <w:rPr>
          <w:rFonts w:eastAsia="Calibri"/>
          <w:sz w:val="26"/>
          <w:szCs w:val="22"/>
          <w:lang w:eastAsia="en-US"/>
        </w:rPr>
        <w:t>5</w:t>
      </w:r>
      <w:r w:rsidRPr="00424057">
        <w:rPr>
          <w:rFonts w:eastAsia="Calibri"/>
          <w:sz w:val="26"/>
          <w:szCs w:val="22"/>
          <w:lang w:val="vi-VN" w:eastAsia="en-US"/>
        </w:rPr>
        <w:t xml:space="preserve">. </w:t>
      </w:r>
      <w:r w:rsidRPr="00424057">
        <w:rPr>
          <w:rFonts w:eastAsia="Calibri"/>
          <w:sz w:val="26"/>
          <w:szCs w:val="22"/>
          <w:lang w:eastAsia="en-US"/>
        </w:rPr>
        <w:t>Dân tộc</w:t>
      </w:r>
      <w:r w:rsidRPr="00424057">
        <w:rPr>
          <w:rFonts w:eastAsia="Calibri"/>
          <w:lang w:val="vi-VN" w:eastAsia="en-US"/>
        </w:rPr>
        <w:t>:.................</w:t>
      </w:r>
      <w:r w:rsidRPr="00424057">
        <w:rPr>
          <w:rFonts w:eastAsia="Calibri"/>
          <w:lang w:eastAsia="en-US"/>
        </w:rPr>
        <w:t>..............................................................................</w:t>
      </w:r>
      <w:r w:rsidRPr="00424057">
        <w:rPr>
          <w:rFonts w:eastAsia="Calibri"/>
          <w:sz w:val="14"/>
          <w:szCs w:val="22"/>
          <w:lang w:eastAsia="en-US"/>
        </w:rPr>
        <w:t xml:space="preserve">     </w:t>
      </w:r>
      <w:r w:rsidRPr="00424057">
        <w:rPr>
          <w:rFonts w:eastAsia="Calibri"/>
          <w:sz w:val="26"/>
          <w:szCs w:val="26"/>
          <w:lang w:eastAsia="en-US"/>
        </w:rPr>
        <w:t>6. Tôn giáo:</w:t>
      </w:r>
      <w:r w:rsidRPr="00424057">
        <w:rPr>
          <w:rFonts w:eastAsia="Calibri"/>
          <w:lang w:eastAsia="en-US"/>
        </w:rPr>
        <w:tab/>
      </w:r>
    </w:p>
    <w:tbl>
      <w:tblPr>
        <w:tblW w:w="9529" w:type="dxa"/>
        <w:tblLook w:val="04A0" w:firstRow="1" w:lastRow="0" w:firstColumn="1" w:lastColumn="0" w:noHBand="0" w:noVBand="1"/>
      </w:tblPr>
      <w:tblGrid>
        <w:gridCol w:w="3794"/>
        <w:gridCol w:w="442"/>
        <w:gridCol w:w="442"/>
        <w:gridCol w:w="441"/>
        <w:gridCol w:w="441"/>
        <w:gridCol w:w="441"/>
        <w:gridCol w:w="441"/>
        <w:gridCol w:w="441"/>
        <w:gridCol w:w="441"/>
        <w:gridCol w:w="441"/>
        <w:gridCol w:w="441"/>
        <w:gridCol w:w="441"/>
        <w:gridCol w:w="441"/>
        <w:gridCol w:w="441"/>
      </w:tblGrid>
      <w:tr w:rsidR="00450872" w:rsidRPr="00424057" w:rsidTr="00937942">
        <w:tc>
          <w:tcPr>
            <w:tcW w:w="3794" w:type="dxa"/>
            <w:tcBorders>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pt-BR" w:eastAsia="en-US"/>
              </w:rPr>
            </w:pPr>
            <w:r w:rsidRPr="00424057">
              <w:rPr>
                <w:rFonts w:eastAsia="Calibri"/>
                <w:sz w:val="26"/>
                <w:szCs w:val="22"/>
                <w:lang w:val="pt-BR" w:eastAsia="en-US"/>
              </w:rPr>
              <w:t>7. Số định danh cá nhân/CMND:</w:t>
            </w: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pt-BR" w:eastAsia="en-US"/>
              </w:rPr>
            </w:pP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pt-BR" w:eastAsia="en-US"/>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pt-BR" w:eastAsia="en-US"/>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pt-BR" w:eastAsia="en-US"/>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pt-BR" w:eastAsia="en-US"/>
              </w:rPr>
            </w:pPr>
          </w:p>
        </w:tc>
        <w:tc>
          <w:tcPr>
            <w:tcW w:w="441"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00" w:after="100" w:line="259" w:lineRule="auto"/>
              <w:rPr>
                <w:rFonts w:eastAsia="Calibri"/>
                <w:sz w:val="22"/>
                <w:szCs w:val="22"/>
                <w:lang w:val="pt-BR" w:eastAsia="en-US"/>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pt-BR" w:eastAsia="en-US"/>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pt-BR" w:eastAsia="en-US"/>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pt-BR" w:eastAsia="en-US"/>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pt-BR" w:eastAsia="en-US"/>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pt-BR" w:eastAsia="en-US"/>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pt-BR" w:eastAsia="en-US"/>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pt-BR" w:eastAsia="en-US"/>
              </w:rPr>
            </w:pPr>
          </w:p>
        </w:tc>
      </w:tr>
    </w:tbl>
    <w:p w:rsidR="00450872" w:rsidRPr="00424057" w:rsidRDefault="00450872" w:rsidP="00450872">
      <w:pPr>
        <w:tabs>
          <w:tab w:val="left" w:leader="dot" w:pos="4111"/>
          <w:tab w:val="left" w:leader="dot" w:pos="9072"/>
        </w:tabs>
        <w:suppressAutoHyphens w:val="0"/>
        <w:spacing w:before="100" w:after="100" w:line="259" w:lineRule="auto"/>
        <w:rPr>
          <w:rFonts w:eastAsia="Calibri"/>
          <w:sz w:val="26"/>
          <w:szCs w:val="22"/>
          <w:lang w:val="pt-BR" w:eastAsia="en-US"/>
        </w:rPr>
      </w:pPr>
      <w:r w:rsidRPr="00424057">
        <w:rPr>
          <w:rFonts w:eastAsia="Calibri"/>
          <w:sz w:val="26"/>
          <w:szCs w:val="22"/>
          <w:lang w:val="pt-BR" w:eastAsia="en-US"/>
        </w:rPr>
        <w:t xml:space="preserve">8. Số điện thoại </w:t>
      </w:r>
      <w:r w:rsidRPr="00424057">
        <w:rPr>
          <w:rFonts w:eastAsia="Calibri"/>
          <w:i/>
          <w:sz w:val="26"/>
          <w:szCs w:val="22"/>
          <w:lang w:val="pt-BR" w:eastAsia="en-US"/>
        </w:rPr>
        <w:t>(nếu có):</w:t>
      </w:r>
      <w:r w:rsidRPr="00424057">
        <w:rPr>
          <w:rFonts w:eastAsia="Calibri"/>
          <w:lang w:eastAsia="en-US"/>
        </w:rPr>
        <w:tab/>
      </w:r>
      <w:r w:rsidRPr="00424057">
        <w:rPr>
          <w:rFonts w:eastAsia="Calibri"/>
          <w:i/>
          <w:sz w:val="14"/>
          <w:szCs w:val="14"/>
          <w:lang w:val="pt-BR" w:eastAsia="en-US"/>
        </w:rPr>
        <w:t xml:space="preserve"> </w:t>
      </w:r>
      <w:r w:rsidRPr="00424057">
        <w:rPr>
          <w:rFonts w:eastAsia="Calibri"/>
          <w:sz w:val="28"/>
          <w:szCs w:val="28"/>
          <w:lang w:val="pt-BR" w:eastAsia="en-US"/>
        </w:rPr>
        <w:t>9.</w:t>
      </w:r>
      <w:r w:rsidRPr="00424057">
        <w:rPr>
          <w:rFonts w:eastAsia="Calibri"/>
          <w:i/>
          <w:sz w:val="14"/>
          <w:szCs w:val="14"/>
          <w:lang w:val="pt-BR" w:eastAsia="en-US"/>
        </w:rPr>
        <w:t xml:space="preserve"> </w:t>
      </w:r>
      <w:r w:rsidRPr="00424057">
        <w:rPr>
          <w:rFonts w:eastAsia="Calibri"/>
          <w:sz w:val="26"/>
          <w:szCs w:val="22"/>
          <w:lang w:val="pt-BR" w:eastAsia="en-US"/>
        </w:rPr>
        <w:t xml:space="preserve">E-mail </w:t>
      </w:r>
      <w:r w:rsidRPr="00424057">
        <w:rPr>
          <w:rFonts w:eastAsia="Calibri"/>
          <w:i/>
          <w:sz w:val="26"/>
          <w:szCs w:val="22"/>
          <w:lang w:val="pt-BR" w:eastAsia="en-US"/>
        </w:rPr>
        <w:t>(nếu có):</w:t>
      </w:r>
      <w:r w:rsidRPr="00424057">
        <w:rPr>
          <w:rFonts w:eastAsia="Calibri"/>
          <w:lang w:eastAsia="en-US"/>
        </w:rPr>
        <w:tab/>
      </w:r>
    </w:p>
    <w:p w:rsidR="00450872" w:rsidRPr="00424057" w:rsidRDefault="00450872" w:rsidP="00450872">
      <w:pPr>
        <w:tabs>
          <w:tab w:val="left" w:leader="dot" w:pos="9072"/>
        </w:tabs>
        <w:suppressAutoHyphens w:val="0"/>
        <w:spacing w:before="100" w:after="100" w:line="259" w:lineRule="auto"/>
        <w:rPr>
          <w:rFonts w:eastAsia="Calibri"/>
          <w:sz w:val="26"/>
          <w:szCs w:val="22"/>
          <w:lang w:val="pt-BR" w:eastAsia="en-US"/>
        </w:rPr>
      </w:pPr>
      <w:r w:rsidRPr="00424057">
        <w:rPr>
          <w:rFonts w:eastAsia="Calibri"/>
          <w:sz w:val="26"/>
          <w:szCs w:val="22"/>
          <w:lang w:val="pt-BR" w:eastAsia="en-US"/>
        </w:rPr>
        <w:t xml:space="preserve">10. Quốc tịch nước ngoài </w:t>
      </w:r>
      <w:r w:rsidRPr="00424057">
        <w:rPr>
          <w:rFonts w:eastAsia="Calibri"/>
          <w:i/>
          <w:sz w:val="26"/>
          <w:szCs w:val="22"/>
          <w:lang w:val="pt-BR" w:eastAsia="en-US"/>
        </w:rPr>
        <w:t>(nếu có):</w:t>
      </w:r>
      <w:r w:rsidRPr="00424057">
        <w:rPr>
          <w:rFonts w:eastAsia="Calibri"/>
          <w:lang w:eastAsia="en-US"/>
        </w:rPr>
        <w:tab/>
      </w:r>
    </w:p>
    <w:p w:rsidR="00450872" w:rsidRPr="00424057" w:rsidRDefault="00450872" w:rsidP="00450872">
      <w:pPr>
        <w:tabs>
          <w:tab w:val="left" w:leader="dot" w:pos="9072"/>
        </w:tabs>
        <w:suppressAutoHyphens w:val="0"/>
        <w:spacing w:before="100" w:after="100" w:line="259" w:lineRule="auto"/>
        <w:jc w:val="both"/>
        <w:rPr>
          <w:rFonts w:eastAsia="Calibri"/>
          <w:sz w:val="26"/>
          <w:szCs w:val="22"/>
          <w:lang w:val="pt-BR" w:eastAsia="en-US"/>
        </w:rPr>
      </w:pPr>
      <w:r w:rsidRPr="00424057">
        <w:rPr>
          <w:rFonts w:eastAsia="Calibri"/>
          <w:sz w:val="26"/>
          <w:szCs w:val="22"/>
          <w:lang w:val="pt-BR" w:eastAsia="en-US"/>
        </w:rPr>
        <w:t>11. Số hộ chiếu/ Giấy tờ đi lại quốc tế do nước ngoài cấp/ Giấy tờ do cơ quan có thẩm quyền Việt Nam cấp:</w:t>
      </w:r>
    </w:p>
    <w:p w:rsidR="00450872" w:rsidRPr="00424057" w:rsidRDefault="00450872" w:rsidP="00450872">
      <w:pPr>
        <w:tabs>
          <w:tab w:val="left" w:leader="dot" w:pos="4820"/>
          <w:tab w:val="left" w:leader="dot" w:pos="9072"/>
        </w:tabs>
        <w:suppressAutoHyphens w:val="0"/>
        <w:spacing w:before="100" w:after="100" w:line="259" w:lineRule="auto"/>
        <w:rPr>
          <w:rFonts w:eastAsia="Calibri"/>
          <w:sz w:val="22"/>
          <w:szCs w:val="22"/>
          <w:lang w:eastAsia="en-US"/>
        </w:rPr>
      </w:pPr>
      <w:r w:rsidRPr="00424057">
        <w:rPr>
          <w:rFonts w:eastAsia="Calibri"/>
          <w:sz w:val="26"/>
          <w:szCs w:val="22"/>
          <w:lang w:val="pt-BR" w:eastAsia="en-US"/>
        </w:rPr>
        <w:t>Số:</w:t>
      </w:r>
      <w:r w:rsidRPr="00424057">
        <w:rPr>
          <w:rFonts w:eastAsia="Calibri"/>
          <w:lang w:eastAsia="en-US"/>
        </w:rPr>
        <w:tab/>
        <w:t xml:space="preserve">...... </w:t>
      </w:r>
      <w:r w:rsidRPr="00424057">
        <w:rPr>
          <w:rFonts w:eastAsia="Calibri"/>
          <w:sz w:val="26"/>
          <w:szCs w:val="14"/>
          <w:lang w:eastAsia="en-US"/>
        </w:rPr>
        <w:t xml:space="preserve">Ngày cấp: </w:t>
      </w:r>
      <w:r w:rsidRPr="00424057">
        <w:rPr>
          <w:rFonts w:eastAsia="Calibri"/>
          <w:szCs w:val="14"/>
          <w:lang w:eastAsia="en-US"/>
        </w:rPr>
        <w:t>.............</w:t>
      </w:r>
      <w:r w:rsidRPr="00424057">
        <w:rPr>
          <w:rFonts w:eastAsia="Calibri"/>
          <w:sz w:val="22"/>
          <w:szCs w:val="14"/>
          <w:lang w:eastAsia="en-US"/>
        </w:rPr>
        <w:t>/</w:t>
      </w:r>
      <w:r w:rsidRPr="00424057">
        <w:rPr>
          <w:rFonts w:eastAsia="Calibri"/>
          <w:szCs w:val="14"/>
          <w:lang w:eastAsia="en-US"/>
        </w:rPr>
        <w:t>...........</w:t>
      </w:r>
      <w:r w:rsidRPr="00424057">
        <w:rPr>
          <w:rFonts w:eastAsia="Calibri"/>
          <w:sz w:val="14"/>
          <w:szCs w:val="14"/>
          <w:lang w:eastAsia="en-US"/>
        </w:rPr>
        <w:t>.</w:t>
      </w:r>
      <w:r w:rsidRPr="00424057">
        <w:rPr>
          <w:rFonts w:eastAsia="Calibri"/>
          <w:sz w:val="22"/>
          <w:szCs w:val="14"/>
          <w:lang w:eastAsia="en-US"/>
        </w:rPr>
        <w:t>/</w:t>
      </w:r>
      <w:r w:rsidRPr="00424057">
        <w:rPr>
          <w:rFonts w:eastAsia="Calibri"/>
          <w:szCs w:val="14"/>
          <w:lang w:eastAsia="en-US"/>
        </w:rPr>
        <w:t>................</w:t>
      </w:r>
    </w:p>
    <w:p w:rsidR="00450872" w:rsidRPr="00424057" w:rsidRDefault="00450872" w:rsidP="00450872">
      <w:pPr>
        <w:tabs>
          <w:tab w:val="left" w:leader="dot" w:pos="4111"/>
        </w:tabs>
        <w:suppressAutoHyphens w:val="0"/>
        <w:spacing w:before="100" w:after="100" w:line="259" w:lineRule="auto"/>
        <w:rPr>
          <w:rFonts w:eastAsia="Calibri"/>
          <w:sz w:val="22"/>
          <w:szCs w:val="22"/>
          <w:lang w:eastAsia="en-US"/>
        </w:rPr>
      </w:pPr>
      <w:r w:rsidRPr="00424057">
        <w:rPr>
          <w:rFonts w:eastAsia="Calibri"/>
          <w:sz w:val="26"/>
          <w:szCs w:val="22"/>
          <w:lang w:eastAsia="en-US"/>
        </w:rPr>
        <w:t>Cơ quan cấp:</w:t>
      </w:r>
      <w:r w:rsidRPr="00424057">
        <w:rPr>
          <w:rFonts w:eastAsia="Calibri"/>
          <w:lang w:eastAsia="en-US"/>
        </w:rPr>
        <w:tab/>
      </w:r>
      <w:r w:rsidRPr="00424057">
        <w:rPr>
          <w:rFonts w:eastAsia="Calibri"/>
          <w:sz w:val="16"/>
          <w:szCs w:val="14"/>
          <w:lang w:eastAsia="en-US"/>
        </w:rPr>
        <w:t xml:space="preserve"> </w:t>
      </w:r>
      <w:r w:rsidRPr="00424057">
        <w:rPr>
          <w:rFonts w:eastAsia="Calibri"/>
          <w:sz w:val="26"/>
          <w:szCs w:val="14"/>
          <w:lang w:eastAsia="en-US"/>
        </w:rPr>
        <w:t>Có giá trị đến ngày:</w:t>
      </w:r>
      <w:r w:rsidRPr="00424057">
        <w:rPr>
          <w:rFonts w:eastAsia="Calibri"/>
          <w:szCs w:val="14"/>
          <w:lang w:eastAsia="en-US"/>
        </w:rPr>
        <w:t>............</w:t>
      </w:r>
      <w:r w:rsidRPr="00424057">
        <w:rPr>
          <w:rFonts w:eastAsia="Calibri"/>
          <w:sz w:val="14"/>
          <w:szCs w:val="14"/>
          <w:lang w:eastAsia="en-US"/>
        </w:rPr>
        <w:t>..</w:t>
      </w:r>
      <w:r w:rsidRPr="00424057">
        <w:rPr>
          <w:rFonts w:eastAsia="Calibri"/>
          <w:szCs w:val="14"/>
          <w:lang w:eastAsia="en-US"/>
        </w:rPr>
        <w:t>...</w:t>
      </w:r>
      <w:r w:rsidRPr="00424057">
        <w:rPr>
          <w:rFonts w:eastAsia="Calibri"/>
          <w:sz w:val="22"/>
          <w:szCs w:val="14"/>
          <w:lang w:eastAsia="en-US"/>
        </w:rPr>
        <w:t>/</w:t>
      </w:r>
      <w:r w:rsidRPr="00424057">
        <w:rPr>
          <w:rFonts w:eastAsia="Calibri"/>
          <w:szCs w:val="14"/>
          <w:lang w:eastAsia="en-US"/>
        </w:rPr>
        <w:t>.......</w:t>
      </w:r>
      <w:r w:rsidRPr="00424057">
        <w:rPr>
          <w:rFonts w:eastAsia="Calibri"/>
          <w:sz w:val="14"/>
          <w:szCs w:val="14"/>
          <w:lang w:eastAsia="en-US"/>
        </w:rPr>
        <w:t>.</w:t>
      </w:r>
      <w:r w:rsidRPr="00424057">
        <w:rPr>
          <w:rFonts w:eastAsia="Calibri"/>
          <w:sz w:val="22"/>
          <w:szCs w:val="14"/>
          <w:lang w:eastAsia="en-US"/>
        </w:rPr>
        <w:t>/</w:t>
      </w:r>
      <w:r w:rsidRPr="00424057">
        <w:rPr>
          <w:rFonts w:eastAsia="Calibri"/>
          <w:szCs w:val="14"/>
          <w:lang w:eastAsia="en-US"/>
        </w:rPr>
        <w:t>..............</w:t>
      </w:r>
      <w:r w:rsidRPr="00424057">
        <w:rPr>
          <w:rFonts w:eastAsia="Calibri"/>
          <w:sz w:val="14"/>
          <w:szCs w:val="14"/>
          <w:lang w:eastAsia="en-US"/>
        </w:rPr>
        <w:t>.</w:t>
      </w:r>
      <w:r w:rsidRPr="00424057">
        <w:rPr>
          <w:rFonts w:eastAsia="Calibri"/>
          <w:szCs w:val="14"/>
          <w:lang w:eastAsia="en-US"/>
        </w:rPr>
        <w:t>...</w:t>
      </w:r>
    </w:p>
    <w:p w:rsidR="00450872" w:rsidRPr="00424057" w:rsidRDefault="00450872" w:rsidP="00450872">
      <w:pPr>
        <w:tabs>
          <w:tab w:val="right" w:leader="dot" w:pos="9072"/>
        </w:tabs>
        <w:suppressAutoHyphens w:val="0"/>
        <w:spacing w:before="120" w:after="120" w:line="259" w:lineRule="auto"/>
        <w:rPr>
          <w:rFonts w:eastAsia="Calibri"/>
          <w:lang w:eastAsia="en-US"/>
        </w:rPr>
      </w:pPr>
      <w:bookmarkStart w:id="1" w:name="bookmark99"/>
      <w:r w:rsidRPr="00424057">
        <w:rPr>
          <w:rFonts w:eastAsia="Calibri" w:cs="Arial"/>
          <w:sz w:val="26"/>
          <w:szCs w:val="22"/>
          <w:lang w:val="pt-BR" w:eastAsia="en-US"/>
        </w:rPr>
        <w:lastRenderedPageBreak/>
        <w:t>12. Nghề nghiệp, nơi làm việc ở nước ngoài trước khi nhập cảnh Việt Nam:</w:t>
      </w:r>
      <w:r w:rsidRPr="00424057">
        <w:rPr>
          <w:rFonts w:eastAsia="Calibri"/>
          <w:lang w:eastAsia="en-US"/>
        </w:rPr>
        <w:tab/>
      </w:r>
    </w:p>
    <w:p w:rsidR="00450872" w:rsidRPr="00424057" w:rsidRDefault="00450872" w:rsidP="00450872">
      <w:pPr>
        <w:tabs>
          <w:tab w:val="right" w:leader="dot" w:pos="9072"/>
        </w:tabs>
        <w:suppressAutoHyphens w:val="0"/>
        <w:spacing w:before="120" w:after="120" w:line="259" w:lineRule="auto"/>
        <w:rPr>
          <w:rFonts w:eastAsia="Calibri" w:cs="Arial"/>
          <w:sz w:val="14"/>
          <w:szCs w:val="14"/>
          <w:lang w:val="pt-BR" w:eastAsia="en-US"/>
        </w:rPr>
      </w:pPr>
      <w:r w:rsidRPr="00424057">
        <w:rPr>
          <w:rFonts w:eastAsia="Calibri"/>
          <w:lang w:eastAsia="en-US"/>
        </w:rPr>
        <w:tab/>
      </w:r>
    </w:p>
    <w:bookmarkEnd w:id="1"/>
    <w:p w:rsidR="00450872" w:rsidRPr="00424057" w:rsidRDefault="00450872" w:rsidP="00450872">
      <w:pPr>
        <w:tabs>
          <w:tab w:val="left" w:leader="dot" w:pos="9072"/>
        </w:tabs>
        <w:suppressAutoHyphens w:val="0"/>
        <w:spacing w:before="100" w:after="100" w:line="259" w:lineRule="auto"/>
        <w:rPr>
          <w:rFonts w:eastAsia="Calibri"/>
          <w:sz w:val="26"/>
          <w:szCs w:val="26"/>
          <w:lang w:val="vi-VN" w:eastAsia="en-US"/>
        </w:rPr>
      </w:pPr>
      <w:r w:rsidRPr="00424057">
        <w:rPr>
          <w:rFonts w:eastAsia="Calibri"/>
          <w:sz w:val="26"/>
          <w:szCs w:val="26"/>
          <w:lang w:val="pt-BR" w:eastAsia="en-US"/>
        </w:rPr>
        <w:t>13</w:t>
      </w:r>
      <w:r w:rsidRPr="00424057">
        <w:rPr>
          <w:rFonts w:eastAsia="Calibri"/>
          <w:sz w:val="26"/>
          <w:szCs w:val="26"/>
          <w:lang w:val="vi-VN" w:eastAsia="en-US"/>
        </w:rPr>
        <w:t>. Tóm tắt quá trình sinh sống và làm việc từ khi sinh ra đến nay:</w:t>
      </w:r>
    </w:p>
    <w:tbl>
      <w:tblPr>
        <w:tblW w:w="10349" w:type="dxa"/>
        <w:tblInd w:w="-601"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2040"/>
        <w:gridCol w:w="5115"/>
        <w:gridCol w:w="3194"/>
      </w:tblGrid>
      <w:tr w:rsidR="00450872" w:rsidRPr="00424057" w:rsidTr="00937942">
        <w:trPr>
          <w:trHeight w:val="798"/>
        </w:trPr>
        <w:tc>
          <w:tcPr>
            <w:tcW w:w="2040" w:type="dxa"/>
            <w:tcBorders>
              <w:top w:val="single" w:sz="4" w:space="0" w:color="auto"/>
              <w:left w:val="single" w:sz="4" w:space="0" w:color="auto"/>
              <w:bottom w:val="single" w:sz="4" w:space="0" w:color="auto"/>
              <w:right w:val="single" w:sz="4" w:space="0" w:color="auto"/>
            </w:tcBorders>
            <w:vAlign w:val="center"/>
          </w:tcPr>
          <w:p w:rsidR="00450872" w:rsidRPr="00424057" w:rsidRDefault="00450872" w:rsidP="00937942">
            <w:pPr>
              <w:suppressAutoHyphens w:val="0"/>
              <w:jc w:val="center"/>
              <w:rPr>
                <w:rFonts w:eastAsia="Calibri"/>
                <w:b/>
                <w:lang w:val="vi-VN" w:eastAsia="en-US"/>
              </w:rPr>
            </w:pPr>
            <w:r w:rsidRPr="00424057">
              <w:rPr>
                <w:rFonts w:eastAsia="Calibri"/>
                <w:b/>
                <w:lang w:val="vi-VN" w:eastAsia="en-US"/>
              </w:rPr>
              <w:t xml:space="preserve">Từ tháng, năm </w:t>
            </w:r>
          </w:p>
          <w:p w:rsidR="00450872" w:rsidRPr="00424057" w:rsidRDefault="00450872" w:rsidP="00937942">
            <w:pPr>
              <w:suppressAutoHyphens w:val="0"/>
              <w:jc w:val="center"/>
              <w:rPr>
                <w:rFonts w:eastAsia="Calibri"/>
                <w:b/>
                <w:lang w:val="vi-VN" w:eastAsia="en-US"/>
              </w:rPr>
            </w:pPr>
            <w:r w:rsidRPr="00424057">
              <w:rPr>
                <w:rFonts w:eastAsia="Calibri"/>
                <w:b/>
                <w:lang w:val="vi-VN" w:eastAsia="en-US"/>
              </w:rPr>
              <w:t>đến tháng, năm</w:t>
            </w:r>
          </w:p>
        </w:tc>
        <w:tc>
          <w:tcPr>
            <w:tcW w:w="5115" w:type="dxa"/>
            <w:tcBorders>
              <w:top w:val="single" w:sz="4" w:space="0" w:color="auto"/>
              <w:left w:val="single" w:sz="4" w:space="0" w:color="auto"/>
              <w:bottom w:val="single" w:sz="4" w:space="0" w:color="auto"/>
              <w:right w:val="single" w:sz="4" w:space="0" w:color="auto"/>
            </w:tcBorders>
            <w:vAlign w:val="center"/>
          </w:tcPr>
          <w:p w:rsidR="00450872" w:rsidRPr="00424057" w:rsidRDefault="00450872" w:rsidP="00937942">
            <w:pPr>
              <w:suppressAutoHyphens w:val="0"/>
              <w:jc w:val="center"/>
              <w:rPr>
                <w:rFonts w:eastAsia="Calibri"/>
                <w:b/>
                <w:lang w:val="vi-VN" w:eastAsia="en-US"/>
              </w:rPr>
            </w:pPr>
            <w:r w:rsidRPr="00424057">
              <w:rPr>
                <w:rFonts w:eastAsia="Calibri"/>
                <w:b/>
                <w:lang w:val="vi-VN" w:eastAsia="en-US"/>
              </w:rPr>
              <w:t>Chỗ ở</w:t>
            </w:r>
          </w:p>
          <w:p w:rsidR="00450872" w:rsidRPr="00424057" w:rsidRDefault="00450872" w:rsidP="00937942">
            <w:pPr>
              <w:suppressAutoHyphens w:val="0"/>
              <w:jc w:val="center"/>
              <w:rPr>
                <w:rFonts w:eastAsia="Calibri"/>
                <w:i/>
                <w:lang w:val="vi-VN" w:eastAsia="en-US"/>
              </w:rPr>
            </w:pPr>
            <w:r w:rsidRPr="00424057">
              <w:rPr>
                <w:rFonts w:eastAsia="Calibri"/>
                <w:i/>
                <w:lang w:val="vi-VN" w:eastAsia="en-US"/>
              </w:rPr>
              <w:t>(Ghi rõ ràng, cụ thể địa chỉ chỗ ở)</w:t>
            </w:r>
          </w:p>
        </w:tc>
        <w:tc>
          <w:tcPr>
            <w:tcW w:w="3194" w:type="dxa"/>
            <w:tcBorders>
              <w:top w:val="single" w:sz="4" w:space="0" w:color="auto"/>
              <w:left w:val="single" w:sz="4" w:space="0" w:color="auto"/>
              <w:bottom w:val="single" w:sz="4" w:space="0" w:color="auto"/>
              <w:right w:val="single" w:sz="4" w:space="0" w:color="auto"/>
            </w:tcBorders>
            <w:vAlign w:val="center"/>
          </w:tcPr>
          <w:p w:rsidR="00450872" w:rsidRPr="00424057" w:rsidRDefault="00450872" w:rsidP="00937942">
            <w:pPr>
              <w:suppressAutoHyphens w:val="0"/>
              <w:jc w:val="center"/>
              <w:rPr>
                <w:rFonts w:eastAsia="Calibri"/>
                <w:b/>
                <w:lang w:val="vi-VN" w:eastAsia="en-US"/>
              </w:rPr>
            </w:pPr>
            <w:r w:rsidRPr="00424057">
              <w:rPr>
                <w:rFonts w:eastAsia="Calibri"/>
                <w:b/>
                <w:lang w:val="vi-VN" w:eastAsia="en-US"/>
              </w:rPr>
              <w:t xml:space="preserve">Nghề nghiệp, </w:t>
            </w:r>
          </w:p>
          <w:p w:rsidR="00450872" w:rsidRPr="00424057" w:rsidRDefault="00450872" w:rsidP="00937942">
            <w:pPr>
              <w:suppressAutoHyphens w:val="0"/>
              <w:jc w:val="center"/>
              <w:rPr>
                <w:rFonts w:eastAsia="Calibri"/>
                <w:lang w:val="vi-VN" w:eastAsia="en-US"/>
              </w:rPr>
            </w:pPr>
            <w:r w:rsidRPr="00424057">
              <w:rPr>
                <w:rFonts w:eastAsia="Calibri"/>
                <w:b/>
                <w:lang w:val="vi-VN" w:eastAsia="en-US"/>
              </w:rPr>
              <w:t>nơi làm việc</w:t>
            </w:r>
          </w:p>
        </w:tc>
      </w:tr>
      <w:tr w:rsidR="00450872" w:rsidRPr="00424057" w:rsidTr="00937942">
        <w:tc>
          <w:tcPr>
            <w:tcW w:w="2040" w:type="dxa"/>
            <w:tcBorders>
              <w:top w:val="single"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line="259" w:lineRule="auto"/>
              <w:rPr>
                <w:rFonts w:ascii="Arial" w:eastAsia="Calibri" w:hAnsi="Arial" w:cs="Arial"/>
                <w:sz w:val="22"/>
                <w:szCs w:val="22"/>
                <w:lang w:val="vi-VN" w:eastAsia="en-US"/>
              </w:rPr>
            </w:pPr>
          </w:p>
        </w:tc>
        <w:tc>
          <w:tcPr>
            <w:tcW w:w="5115" w:type="dxa"/>
            <w:tcBorders>
              <w:top w:val="single"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line="259" w:lineRule="auto"/>
              <w:rPr>
                <w:rFonts w:ascii="Arial" w:eastAsia="Calibri" w:hAnsi="Arial" w:cs="Arial"/>
                <w:sz w:val="22"/>
                <w:szCs w:val="22"/>
                <w:lang w:val="vi-VN" w:eastAsia="en-US"/>
              </w:rPr>
            </w:pPr>
          </w:p>
        </w:tc>
        <w:tc>
          <w:tcPr>
            <w:tcW w:w="3194" w:type="dxa"/>
            <w:tcBorders>
              <w:top w:val="single"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line="259" w:lineRule="auto"/>
              <w:rPr>
                <w:rFonts w:ascii="Arial" w:eastAsia="Calibri" w:hAnsi="Arial" w:cs="Arial"/>
                <w:sz w:val="22"/>
                <w:szCs w:val="22"/>
                <w:lang w:val="vi-VN" w:eastAsia="en-US"/>
              </w:rPr>
            </w:pPr>
          </w:p>
        </w:tc>
      </w:tr>
      <w:tr w:rsidR="00450872" w:rsidRPr="00424057" w:rsidTr="00937942">
        <w:tc>
          <w:tcPr>
            <w:tcW w:w="2040" w:type="dxa"/>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line="259" w:lineRule="auto"/>
              <w:rPr>
                <w:rFonts w:ascii="Arial" w:eastAsia="Calibri" w:hAnsi="Arial" w:cs="Arial"/>
                <w:sz w:val="22"/>
                <w:szCs w:val="22"/>
                <w:lang w:val="vi-VN" w:eastAsia="en-US"/>
              </w:rPr>
            </w:pPr>
          </w:p>
        </w:tc>
        <w:tc>
          <w:tcPr>
            <w:tcW w:w="5115" w:type="dxa"/>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line="259" w:lineRule="auto"/>
              <w:rPr>
                <w:rFonts w:ascii="Arial" w:eastAsia="Calibri" w:hAnsi="Arial" w:cs="Arial"/>
                <w:sz w:val="22"/>
                <w:szCs w:val="22"/>
                <w:lang w:val="vi-VN" w:eastAsia="en-US"/>
              </w:rPr>
            </w:pPr>
          </w:p>
        </w:tc>
        <w:tc>
          <w:tcPr>
            <w:tcW w:w="3194" w:type="dxa"/>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line="259" w:lineRule="auto"/>
              <w:rPr>
                <w:rFonts w:ascii="Arial" w:eastAsia="Calibri" w:hAnsi="Arial" w:cs="Arial"/>
                <w:sz w:val="22"/>
                <w:szCs w:val="22"/>
                <w:lang w:val="vi-VN" w:eastAsia="en-US"/>
              </w:rPr>
            </w:pPr>
          </w:p>
        </w:tc>
      </w:tr>
      <w:tr w:rsidR="00450872" w:rsidRPr="00424057" w:rsidTr="00937942">
        <w:tc>
          <w:tcPr>
            <w:tcW w:w="2040" w:type="dxa"/>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line="259" w:lineRule="auto"/>
              <w:rPr>
                <w:rFonts w:ascii="Arial" w:eastAsia="Calibri" w:hAnsi="Arial" w:cs="Arial"/>
                <w:sz w:val="22"/>
                <w:szCs w:val="22"/>
                <w:lang w:val="vi-VN" w:eastAsia="en-US"/>
              </w:rPr>
            </w:pPr>
          </w:p>
        </w:tc>
        <w:tc>
          <w:tcPr>
            <w:tcW w:w="5115" w:type="dxa"/>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line="259" w:lineRule="auto"/>
              <w:rPr>
                <w:rFonts w:ascii="Arial" w:eastAsia="Calibri" w:hAnsi="Arial" w:cs="Arial"/>
                <w:sz w:val="22"/>
                <w:szCs w:val="22"/>
                <w:lang w:val="vi-VN" w:eastAsia="en-US"/>
              </w:rPr>
            </w:pPr>
          </w:p>
        </w:tc>
        <w:tc>
          <w:tcPr>
            <w:tcW w:w="3194" w:type="dxa"/>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line="259" w:lineRule="auto"/>
              <w:rPr>
                <w:rFonts w:ascii="Arial" w:eastAsia="Calibri" w:hAnsi="Arial" w:cs="Arial"/>
                <w:sz w:val="22"/>
                <w:szCs w:val="22"/>
                <w:lang w:val="vi-VN" w:eastAsia="en-US"/>
              </w:rPr>
            </w:pPr>
          </w:p>
        </w:tc>
      </w:tr>
      <w:tr w:rsidR="00450872" w:rsidRPr="00424057" w:rsidTr="00937942">
        <w:tc>
          <w:tcPr>
            <w:tcW w:w="2040" w:type="dxa"/>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line="259" w:lineRule="auto"/>
              <w:rPr>
                <w:rFonts w:ascii="Arial" w:eastAsia="Calibri" w:hAnsi="Arial" w:cs="Arial"/>
                <w:sz w:val="22"/>
                <w:szCs w:val="22"/>
                <w:lang w:val="vi-VN" w:eastAsia="en-US"/>
              </w:rPr>
            </w:pPr>
          </w:p>
        </w:tc>
        <w:tc>
          <w:tcPr>
            <w:tcW w:w="5115" w:type="dxa"/>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line="259" w:lineRule="auto"/>
              <w:rPr>
                <w:rFonts w:ascii="Arial" w:eastAsia="Calibri" w:hAnsi="Arial" w:cs="Arial"/>
                <w:sz w:val="22"/>
                <w:szCs w:val="22"/>
                <w:lang w:val="vi-VN" w:eastAsia="en-US"/>
              </w:rPr>
            </w:pPr>
          </w:p>
        </w:tc>
        <w:tc>
          <w:tcPr>
            <w:tcW w:w="3194" w:type="dxa"/>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line="259" w:lineRule="auto"/>
              <w:rPr>
                <w:rFonts w:ascii="Arial" w:eastAsia="Calibri" w:hAnsi="Arial" w:cs="Arial"/>
                <w:sz w:val="22"/>
                <w:szCs w:val="22"/>
                <w:lang w:val="vi-VN" w:eastAsia="en-US"/>
              </w:rPr>
            </w:pPr>
          </w:p>
        </w:tc>
      </w:tr>
      <w:tr w:rsidR="00450872" w:rsidRPr="00424057" w:rsidTr="00937942">
        <w:tc>
          <w:tcPr>
            <w:tcW w:w="2040" w:type="dxa"/>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line="259" w:lineRule="auto"/>
              <w:rPr>
                <w:rFonts w:ascii="Arial" w:eastAsia="Calibri" w:hAnsi="Arial" w:cs="Arial"/>
                <w:sz w:val="22"/>
                <w:szCs w:val="22"/>
                <w:lang w:val="vi-VN" w:eastAsia="en-US"/>
              </w:rPr>
            </w:pPr>
          </w:p>
        </w:tc>
        <w:tc>
          <w:tcPr>
            <w:tcW w:w="5115" w:type="dxa"/>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line="259" w:lineRule="auto"/>
              <w:rPr>
                <w:rFonts w:ascii="Arial" w:eastAsia="Calibri" w:hAnsi="Arial" w:cs="Arial"/>
                <w:sz w:val="22"/>
                <w:szCs w:val="22"/>
                <w:lang w:val="vi-VN" w:eastAsia="en-US"/>
              </w:rPr>
            </w:pPr>
          </w:p>
        </w:tc>
        <w:tc>
          <w:tcPr>
            <w:tcW w:w="3194" w:type="dxa"/>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line="259" w:lineRule="auto"/>
              <w:rPr>
                <w:rFonts w:ascii="Arial" w:eastAsia="Calibri" w:hAnsi="Arial" w:cs="Arial"/>
                <w:sz w:val="22"/>
                <w:szCs w:val="22"/>
                <w:lang w:val="vi-VN" w:eastAsia="en-US"/>
              </w:rPr>
            </w:pPr>
          </w:p>
        </w:tc>
      </w:tr>
      <w:tr w:rsidR="00450872" w:rsidRPr="00424057" w:rsidTr="00937942">
        <w:tc>
          <w:tcPr>
            <w:tcW w:w="2040" w:type="dxa"/>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line="259" w:lineRule="auto"/>
              <w:rPr>
                <w:rFonts w:ascii="Arial" w:eastAsia="Calibri" w:hAnsi="Arial" w:cs="Arial"/>
                <w:sz w:val="22"/>
                <w:szCs w:val="22"/>
                <w:lang w:val="vi-VN" w:eastAsia="en-US"/>
              </w:rPr>
            </w:pPr>
          </w:p>
        </w:tc>
        <w:tc>
          <w:tcPr>
            <w:tcW w:w="5115" w:type="dxa"/>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line="259" w:lineRule="auto"/>
              <w:rPr>
                <w:rFonts w:ascii="Arial" w:eastAsia="Calibri" w:hAnsi="Arial" w:cs="Arial"/>
                <w:sz w:val="22"/>
                <w:szCs w:val="22"/>
                <w:lang w:val="vi-VN" w:eastAsia="en-US"/>
              </w:rPr>
            </w:pPr>
          </w:p>
        </w:tc>
        <w:tc>
          <w:tcPr>
            <w:tcW w:w="3194" w:type="dxa"/>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line="259" w:lineRule="auto"/>
              <w:rPr>
                <w:rFonts w:ascii="Arial" w:eastAsia="Calibri" w:hAnsi="Arial" w:cs="Arial"/>
                <w:sz w:val="22"/>
                <w:szCs w:val="22"/>
                <w:lang w:val="vi-VN" w:eastAsia="en-US"/>
              </w:rPr>
            </w:pPr>
          </w:p>
        </w:tc>
      </w:tr>
      <w:tr w:rsidR="00450872" w:rsidRPr="00424057" w:rsidTr="00937942">
        <w:tc>
          <w:tcPr>
            <w:tcW w:w="2040" w:type="dxa"/>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line="259" w:lineRule="auto"/>
              <w:rPr>
                <w:rFonts w:ascii="Arial" w:eastAsia="Calibri" w:hAnsi="Arial" w:cs="Arial"/>
                <w:sz w:val="22"/>
                <w:szCs w:val="22"/>
                <w:lang w:val="vi-VN" w:eastAsia="en-US"/>
              </w:rPr>
            </w:pPr>
          </w:p>
        </w:tc>
        <w:tc>
          <w:tcPr>
            <w:tcW w:w="5115" w:type="dxa"/>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line="259" w:lineRule="auto"/>
              <w:rPr>
                <w:rFonts w:ascii="Arial" w:eastAsia="Calibri" w:hAnsi="Arial" w:cs="Arial"/>
                <w:sz w:val="22"/>
                <w:szCs w:val="22"/>
                <w:lang w:val="vi-VN" w:eastAsia="en-US"/>
              </w:rPr>
            </w:pPr>
          </w:p>
        </w:tc>
        <w:tc>
          <w:tcPr>
            <w:tcW w:w="3194" w:type="dxa"/>
            <w:tcBorders>
              <w:top w:val="dotted" w:sz="4" w:space="0" w:color="auto"/>
              <w:left w:val="single" w:sz="4" w:space="0" w:color="auto"/>
              <w:bottom w:val="dotted" w:sz="4" w:space="0" w:color="auto"/>
              <w:right w:val="single" w:sz="4" w:space="0" w:color="auto"/>
            </w:tcBorders>
          </w:tcPr>
          <w:p w:rsidR="00450872" w:rsidRPr="00424057" w:rsidRDefault="00450872" w:rsidP="00937942">
            <w:pPr>
              <w:suppressAutoHyphens w:val="0"/>
              <w:spacing w:before="60" w:after="60" w:line="259" w:lineRule="auto"/>
              <w:rPr>
                <w:rFonts w:ascii="Arial" w:eastAsia="Calibri" w:hAnsi="Arial" w:cs="Arial"/>
                <w:sz w:val="22"/>
                <w:szCs w:val="22"/>
                <w:lang w:val="vi-VN" w:eastAsia="en-US"/>
              </w:rPr>
            </w:pPr>
          </w:p>
        </w:tc>
      </w:tr>
    </w:tbl>
    <w:p w:rsidR="00450872" w:rsidRPr="00424057" w:rsidRDefault="00450872" w:rsidP="00450872">
      <w:pPr>
        <w:tabs>
          <w:tab w:val="left" w:leader="dot" w:pos="9072"/>
        </w:tabs>
        <w:suppressAutoHyphens w:val="0"/>
        <w:spacing w:before="100" w:after="100" w:line="259" w:lineRule="auto"/>
        <w:jc w:val="both"/>
        <w:rPr>
          <w:rFonts w:eastAsia="Calibri"/>
          <w:sz w:val="26"/>
          <w:szCs w:val="26"/>
          <w:lang w:val="vi-VN" w:eastAsia="en-US"/>
        </w:rPr>
      </w:pPr>
      <w:r w:rsidRPr="00424057">
        <w:rPr>
          <w:rFonts w:eastAsia="Calibri"/>
          <w:sz w:val="26"/>
          <w:szCs w:val="26"/>
          <w:lang w:val="vi-VN" w:eastAsia="en-US"/>
        </w:rPr>
        <w:t>14. Họ, chữ đệm và tên, năm sinh, quốc tịch, nghề nghiệp, nơi làm việc, chỗ ở hiện nay của cha, mẹ, vợ, chồng, con:</w:t>
      </w:r>
    </w:p>
    <w:p w:rsidR="00450872" w:rsidRPr="00424057" w:rsidRDefault="00450872" w:rsidP="00450872">
      <w:pPr>
        <w:tabs>
          <w:tab w:val="left" w:leader="dot" w:pos="9072"/>
        </w:tabs>
        <w:suppressAutoHyphens w:val="0"/>
        <w:spacing w:before="120" w:after="120"/>
        <w:rPr>
          <w:rFonts w:eastAsia="Calibri"/>
          <w:lang w:eastAsia="en-US"/>
        </w:rPr>
      </w:pPr>
      <w:r w:rsidRPr="00424057">
        <w:rPr>
          <w:rFonts w:eastAsia="Calibri"/>
          <w:lang w:eastAsia="en-US"/>
        </w:rPr>
        <w:tab/>
      </w:r>
    </w:p>
    <w:p w:rsidR="00450872" w:rsidRPr="00424057" w:rsidRDefault="00450872" w:rsidP="00450872">
      <w:pPr>
        <w:tabs>
          <w:tab w:val="left" w:leader="dot" w:pos="9072"/>
        </w:tabs>
        <w:suppressAutoHyphens w:val="0"/>
        <w:spacing w:before="120" w:after="120"/>
        <w:rPr>
          <w:rFonts w:eastAsia="Calibri"/>
          <w:lang w:eastAsia="en-US"/>
        </w:rPr>
      </w:pPr>
      <w:r w:rsidRPr="00424057">
        <w:rPr>
          <w:rFonts w:eastAsia="Calibri"/>
          <w:lang w:eastAsia="en-US"/>
        </w:rPr>
        <w:tab/>
      </w:r>
    </w:p>
    <w:p w:rsidR="00450872" w:rsidRPr="00424057" w:rsidRDefault="00450872" w:rsidP="00450872">
      <w:pPr>
        <w:tabs>
          <w:tab w:val="left" w:leader="dot" w:pos="9072"/>
        </w:tabs>
        <w:suppressAutoHyphens w:val="0"/>
        <w:spacing w:before="120" w:after="120"/>
        <w:rPr>
          <w:rFonts w:eastAsia="Calibri"/>
          <w:lang w:eastAsia="en-US"/>
        </w:rPr>
      </w:pPr>
      <w:r w:rsidRPr="00424057">
        <w:rPr>
          <w:rFonts w:eastAsia="Calibri"/>
          <w:lang w:eastAsia="en-US"/>
        </w:rPr>
        <w:tab/>
      </w:r>
    </w:p>
    <w:p w:rsidR="00450872" w:rsidRPr="00424057" w:rsidRDefault="00450872" w:rsidP="00450872">
      <w:pPr>
        <w:tabs>
          <w:tab w:val="left" w:leader="dot" w:pos="9072"/>
        </w:tabs>
        <w:suppressAutoHyphens w:val="0"/>
        <w:spacing w:before="120" w:after="120"/>
        <w:rPr>
          <w:rFonts w:eastAsia="Calibri"/>
          <w:lang w:eastAsia="en-US"/>
        </w:rPr>
      </w:pPr>
      <w:r w:rsidRPr="00424057">
        <w:rPr>
          <w:rFonts w:eastAsia="Calibri"/>
          <w:lang w:eastAsia="en-US"/>
        </w:rPr>
        <w:tab/>
      </w:r>
    </w:p>
    <w:p w:rsidR="00450872" w:rsidRPr="00424057" w:rsidRDefault="00450872" w:rsidP="00450872">
      <w:pPr>
        <w:tabs>
          <w:tab w:val="left" w:leader="dot" w:pos="9072"/>
        </w:tabs>
        <w:suppressAutoHyphens w:val="0"/>
        <w:spacing w:before="120" w:after="120"/>
        <w:rPr>
          <w:rFonts w:eastAsia="Calibri"/>
          <w:lang w:eastAsia="en-US"/>
        </w:rPr>
      </w:pPr>
      <w:r w:rsidRPr="00424057">
        <w:rPr>
          <w:rFonts w:eastAsia="Calibri"/>
          <w:lang w:eastAsia="en-US"/>
        </w:rPr>
        <w:tab/>
      </w:r>
    </w:p>
    <w:p w:rsidR="00450872" w:rsidRPr="00424057" w:rsidRDefault="00450872" w:rsidP="00450872">
      <w:pPr>
        <w:tabs>
          <w:tab w:val="right" w:leader="dot" w:pos="9072"/>
        </w:tabs>
        <w:suppressAutoHyphens w:val="0"/>
        <w:spacing w:before="120" w:after="120" w:line="259" w:lineRule="auto"/>
        <w:rPr>
          <w:rFonts w:eastAsia="Calibri"/>
          <w:lang w:eastAsia="en-US"/>
        </w:rPr>
      </w:pPr>
      <w:r w:rsidRPr="00424057">
        <w:rPr>
          <w:rFonts w:eastAsia="Calibri" w:cs="Arial"/>
          <w:sz w:val="26"/>
          <w:szCs w:val="22"/>
          <w:lang w:val="vi-VN" w:eastAsia="en-US"/>
        </w:rPr>
        <w:t>15. Nơi cư trú ở nước ngoài trước khi nhập cảnh Việt Nam:</w:t>
      </w:r>
      <w:r w:rsidRPr="00424057">
        <w:rPr>
          <w:rFonts w:eastAsia="Calibri"/>
          <w:lang w:eastAsia="en-US"/>
        </w:rPr>
        <w:tab/>
      </w:r>
    </w:p>
    <w:p w:rsidR="00450872" w:rsidRPr="00424057" w:rsidRDefault="00450872" w:rsidP="00450872">
      <w:pPr>
        <w:tabs>
          <w:tab w:val="right" w:leader="dot" w:pos="9072"/>
        </w:tabs>
        <w:suppressAutoHyphens w:val="0"/>
        <w:spacing w:before="120" w:after="120" w:line="259" w:lineRule="auto"/>
        <w:rPr>
          <w:rFonts w:eastAsia="Calibri" w:cs="Arial"/>
          <w:sz w:val="22"/>
          <w:szCs w:val="22"/>
          <w:lang w:val="vi-VN" w:eastAsia="en-US"/>
        </w:rPr>
      </w:pPr>
      <w:r w:rsidRPr="00424057">
        <w:rPr>
          <w:rFonts w:eastAsia="Calibri"/>
          <w:lang w:eastAsia="en-US"/>
        </w:rPr>
        <w:tab/>
      </w:r>
    </w:p>
    <w:p w:rsidR="00450872" w:rsidRPr="00424057" w:rsidRDefault="00450872" w:rsidP="00450872">
      <w:pPr>
        <w:tabs>
          <w:tab w:val="left" w:leader="dot" w:pos="9072"/>
        </w:tabs>
        <w:suppressAutoHyphens w:val="0"/>
        <w:spacing w:before="160" w:after="160" w:line="259" w:lineRule="auto"/>
        <w:rPr>
          <w:rFonts w:eastAsia="Calibri"/>
          <w:lang w:eastAsia="en-US"/>
        </w:rPr>
      </w:pPr>
      <w:r w:rsidRPr="00424057">
        <w:rPr>
          <w:rFonts w:eastAsia="Calibri"/>
          <w:sz w:val="26"/>
          <w:szCs w:val="22"/>
          <w:lang w:val="vi-VN" w:eastAsia="en-US"/>
        </w:rPr>
        <w:t>16. Nơi ở hiện tại ở Việt Nam:</w:t>
      </w:r>
      <w:r w:rsidRPr="00424057">
        <w:rPr>
          <w:rFonts w:eastAsia="Calibri"/>
          <w:lang w:eastAsia="en-US"/>
        </w:rPr>
        <w:tab/>
      </w:r>
    </w:p>
    <w:p w:rsidR="00450872" w:rsidRPr="00424057" w:rsidRDefault="00450872" w:rsidP="00450872">
      <w:pPr>
        <w:tabs>
          <w:tab w:val="left" w:leader="dot" w:pos="9072"/>
        </w:tabs>
        <w:suppressAutoHyphens w:val="0"/>
        <w:spacing w:before="160" w:after="160" w:line="259" w:lineRule="auto"/>
        <w:rPr>
          <w:rFonts w:eastAsia="Calibri"/>
          <w:sz w:val="14"/>
          <w:szCs w:val="14"/>
          <w:lang w:val="vi-VN" w:eastAsia="en-US"/>
        </w:rPr>
      </w:pPr>
      <w:r w:rsidRPr="00424057">
        <w:rPr>
          <w:rFonts w:eastAsia="Calibri"/>
          <w:lang w:eastAsia="en-US"/>
        </w:rPr>
        <w:tab/>
      </w:r>
    </w:p>
    <w:p w:rsidR="00450872" w:rsidRPr="00424057" w:rsidRDefault="00450872" w:rsidP="00450872">
      <w:pPr>
        <w:tabs>
          <w:tab w:val="left" w:leader="dot" w:pos="9072"/>
        </w:tabs>
        <w:suppressAutoHyphens w:val="0"/>
        <w:spacing w:before="100" w:after="100" w:line="259" w:lineRule="auto"/>
        <w:rPr>
          <w:rFonts w:eastAsia="Calibri"/>
          <w:lang w:eastAsia="en-US"/>
        </w:rPr>
      </w:pPr>
      <w:r w:rsidRPr="00424057">
        <w:rPr>
          <w:rFonts w:eastAsia="Calibri"/>
          <w:sz w:val="26"/>
          <w:szCs w:val="22"/>
          <w:lang w:val="vi-VN" w:eastAsia="en-US"/>
        </w:rPr>
        <w:t xml:space="preserve">17. Nội dung đề nghị </w:t>
      </w:r>
      <w:r w:rsidRPr="00424057">
        <w:rPr>
          <w:rFonts w:eastAsia="Calibri"/>
          <w:sz w:val="26"/>
          <w:szCs w:val="22"/>
          <w:vertAlign w:val="superscript"/>
          <w:lang w:val="vi-VN" w:eastAsia="en-US"/>
        </w:rPr>
        <w:t>(2)</w:t>
      </w:r>
      <w:r w:rsidRPr="00424057">
        <w:rPr>
          <w:rFonts w:eastAsia="Calibri"/>
          <w:sz w:val="26"/>
          <w:szCs w:val="22"/>
          <w:lang w:val="vi-VN" w:eastAsia="en-US"/>
        </w:rPr>
        <w:t>:</w:t>
      </w:r>
      <w:r w:rsidRPr="00424057">
        <w:rPr>
          <w:rFonts w:eastAsia="Calibri"/>
          <w:lang w:eastAsia="en-US"/>
        </w:rPr>
        <w:tab/>
      </w:r>
    </w:p>
    <w:p w:rsidR="00450872" w:rsidRPr="00424057" w:rsidRDefault="00450872" w:rsidP="00450872">
      <w:pPr>
        <w:tabs>
          <w:tab w:val="left" w:leader="dot" w:pos="9072"/>
        </w:tabs>
        <w:suppressAutoHyphens w:val="0"/>
        <w:spacing w:before="100" w:after="100" w:line="259" w:lineRule="auto"/>
        <w:rPr>
          <w:rFonts w:eastAsia="Calibri"/>
          <w:lang w:eastAsia="en-US"/>
        </w:rPr>
      </w:pPr>
      <w:r w:rsidRPr="00424057">
        <w:rPr>
          <w:rFonts w:eastAsia="Calibri"/>
          <w:lang w:eastAsia="en-US"/>
        </w:rPr>
        <w:tab/>
      </w:r>
    </w:p>
    <w:p w:rsidR="00450872" w:rsidRPr="00424057" w:rsidRDefault="00450872" w:rsidP="00450872">
      <w:pPr>
        <w:tabs>
          <w:tab w:val="left" w:leader="dot" w:pos="9072"/>
        </w:tabs>
        <w:suppressAutoHyphens w:val="0"/>
        <w:spacing w:before="160" w:after="160" w:line="259" w:lineRule="auto"/>
        <w:rPr>
          <w:rFonts w:eastAsia="Calibri"/>
          <w:sz w:val="14"/>
          <w:szCs w:val="14"/>
          <w:lang w:eastAsia="en-US"/>
        </w:rPr>
      </w:pPr>
      <w:r w:rsidRPr="00424057">
        <w:rPr>
          <w:rFonts w:eastAsia="Calibri"/>
          <w:sz w:val="26"/>
          <w:szCs w:val="26"/>
          <w:lang w:val="vi-VN" w:eastAsia="en-US"/>
        </w:rPr>
        <w:t>18. Họ và tên chủ hộ:</w:t>
      </w:r>
      <w:r w:rsidRPr="00424057">
        <w:rPr>
          <w:rFonts w:eastAsia="Calibri"/>
          <w:szCs w:val="14"/>
          <w:lang w:val="vi-VN" w:eastAsia="en-US"/>
        </w:rPr>
        <w:t>................</w:t>
      </w:r>
      <w:r w:rsidRPr="00424057">
        <w:rPr>
          <w:rFonts w:eastAsia="Calibri"/>
          <w:szCs w:val="14"/>
          <w:lang w:eastAsia="en-US"/>
        </w:rPr>
        <w:t>.</w:t>
      </w:r>
      <w:r w:rsidRPr="00424057">
        <w:rPr>
          <w:rFonts w:eastAsia="Calibri"/>
          <w:szCs w:val="14"/>
          <w:lang w:val="vi-VN" w:eastAsia="en-US"/>
        </w:rPr>
        <w:t>....................................</w:t>
      </w:r>
      <w:r w:rsidRPr="00424057">
        <w:rPr>
          <w:rFonts w:eastAsia="Calibri"/>
          <w:sz w:val="14"/>
          <w:szCs w:val="14"/>
          <w:lang w:val="vi-VN" w:eastAsia="en-US"/>
        </w:rPr>
        <w:t>.</w:t>
      </w:r>
      <w:r w:rsidRPr="00424057">
        <w:rPr>
          <w:rFonts w:eastAsia="Calibri"/>
          <w:sz w:val="26"/>
          <w:szCs w:val="26"/>
          <w:lang w:val="vi-VN" w:eastAsia="en-US"/>
        </w:rPr>
        <w:t>19. Quan hệ với chủ hộ:</w:t>
      </w:r>
      <w:r w:rsidRPr="00424057">
        <w:rPr>
          <w:rFonts w:eastAsia="Calibri"/>
          <w:szCs w:val="14"/>
          <w:lang w:val="vi-VN" w:eastAsia="en-US"/>
        </w:rPr>
        <w:t>..............</w:t>
      </w:r>
    </w:p>
    <w:tbl>
      <w:tblPr>
        <w:tblW w:w="9766" w:type="dxa"/>
        <w:tblLook w:val="04A0" w:firstRow="1" w:lastRow="0" w:firstColumn="1" w:lastColumn="0" w:noHBand="0" w:noVBand="1"/>
      </w:tblPr>
      <w:tblGrid>
        <w:gridCol w:w="5070"/>
        <w:gridCol w:w="392"/>
        <w:gridCol w:w="392"/>
        <w:gridCol w:w="392"/>
        <w:gridCol w:w="392"/>
        <w:gridCol w:w="391"/>
        <w:gridCol w:w="391"/>
        <w:gridCol w:w="391"/>
        <w:gridCol w:w="391"/>
        <w:gridCol w:w="391"/>
        <w:gridCol w:w="391"/>
        <w:gridCol w:w="391"/>
        <w:gridCol w:w="391"/>
      </w:tblGrid>
      <w:tr w:rsidR="00450872" w:rsidRPr="00424057" w:rsidTr="00937942">
        <w:tc>
          <w:tcPr>
            <w:tcW w:w="5070" w:type="dxa"/>
            <w:tcBorders>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6"/>
                <w:lang w:val="vi-VN" w:eastAsia="en-US"/>
              </w:rPr>
            </w:pPr>
            <w:r w:rsidRPr="00424057">
              <w:rPr>
                <w:rFonts w:eastAsia="Calibri"/>
                <w:sz w:val="26"/>
                <w:szCs w:val="26"/>
                <w:lang w:val="vi-VN" w:eastAsia="en-US"/>
              </w:rPr>
              <w:t>20. Số định danh cá nhân/ CMND của chủ hộ</w:t>
            </w:r>
            <w:r w:rsidRPr="00424057">
              <w:rPr>
                <w:rFonts w:eastAsia="Calibri"/>
                <w:sz w:val="22"/>
                <w:szCs w:val="22"/>
                <w:lang w:val="vi-VN" w:eastAsia="en-US"/>
              </w:rPr>
              <w:t>:</w:t>
            </w: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vi-VN" w:eastAsia="en-US"/>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vi-VN" w:eastAsia="en-US"/>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vi-VN" w:eastAsia="en-US"/>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vi-VN" w:eastAsia="en-US"/>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vi-VN" w:eastAsia="en-US"/>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vi-VN" w:eastAsia="en-US"/>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vi-VN" w:eastAsia="en-US"/>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vi-VN" w:eastAsia="en-US"/>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vi-VN" w:eastAsia="en-US"/>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vi-VN" w:eastAsia="en-US"/>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vi-VN" w:eastAsia="en-US"/>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vi-VN" w:eastAsia="en-US"/>
              </w:rPr>
            </w:pPr>
          </w:p>
        </w:tc>
      </w:tr>
    </w:tbl>
    <w:p w:rsidR="00450872" w:rsidRPr="00424057" w:rsidRDefault="00450872" w:rsidP="00450872">
      <w:pPr>
        <w:suppressAutoHyphens w:val="0"/>
        <w:spacing w:before="120" w:after="120" w:line="259" w:lineRule="auto"/>
        <w:jc w:val="both"/>
        <w:rPr>
          <w:rFonts w:eastAsia="Calibri"/>
          <w:sz w:val="26"/>
          <w:szCs w:val="22"/>
          <w:lang w:val="vi-VN" w:eastAsia="en-US"/>
        </w:rPr>
      </w:pPr>
      <w:r w:rsidRPr="00424057">
        <w:rPr>
          <w:rFonts w:ascii="Arial" w:eastAsia="Calibri" w:hAnsi="Arial" w:cs="Arial"/>
          <w:noProof/>
          <w:sz w:val="22"/>
          <w:szCs w:val="22"/>
          <w:lang w:eastAsia="en-US"/>
        </w:rPr>
        <mc:AlternateContent>
          <mc:Choice Requires="wps">
            <w:drawing>
              <wp:anchor distT="0" distB="0" distL="114300" distR="114300" simplePos="0" relativeHeight="251661312" behindDoc="0" locked="0" layoutInCell="1" allowOverlap="1">
                <wp:simplePos x="0" y="0"/>
                <wp:positionH relativeFrom="column">
                  <wp:posOffset>-2847975</wp:posOffset>
                </wp:positionH>
                <wp:positionV relativeFrom="paragraph">
                  <wp:posOffset>800735</wp:posOffset>
                </wp:positionV>
                <wp:extent cx="998220" cy="1211580"/>
                <wp:effectExtent l="13335" t="6985" r="7620" b="101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1211580"/>
                        </a:xfrm>
                        <a:prstGeom prst="rect">
                          <a:avLst/>
                        </a:prstGeom>
                        <a:solidFill>
                          <a:srgbClr val="FFFFFF"/>
                        </a:solidFill>
                        <a:ln w="9525">
                          <a:solidFill>
                            <a:srgbClr val="000000"/>
                          </a:solidFill>
                          <a:miter lim="800000"/>
                          <a:headEnd/>
                          <a:tailEnd/>
                        </a:ln>
                      </wps:spPr>
                      <wps:txbx>
                        <w:txbxContent>
                          <w:p w:rsidR="00450872" w:rsidRDefault="00450872" w:rsidP="00450872">
                            <w:pPr>
                              <w:jc w:val="center"/>
                            </w:pPr>
                          </w:p>
                          <w:p w:rsidR="00450872" w:rsidRDefault="00450872" w:rsidP="00450872">
                            <w:pPr>
                              <w:jc w:val="center"/>
                            </w:pPr>
                          </w:p>
                          <w:p w:rsidR="00450872" w:rsidRDefault="00450872" w:rsidP="00450872">
                            <w:pPr>
                              <w:jc w:val="center"/>
                            </w:pPr>
                            <w:r w:rsidRPr="00BC3309">
                              <w:t>Ảnh 4x6</w:t>
                            </w:r>
                          </w:p>
                          <w:p w:rsidR="00450872" w:rsidRDefault="00450872" w:rsidP="00450872">
                            <w:pPr>
                              <w:jc w:val="center"/>
                            </w:pPr>
                            <w:r>
                              <w:t xml:space="preserve">của trẻ em </w:t>
                            </w:r>
                          </w:p>
                          <w:p w:rsidR="00450872" w:rsidRPr="00BC3309" w:rsidRDefault="00450872" w:rsidP="00450872">
                            <w:pPr>
                              <w:jc w:val="center"/>
                            </w:pPr>
                            <w:r>
                              <w:t>đi cùng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224.25pt;margin-top:63.05pt;width:78.6pt;height:9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">
                <v:textbox>
                  <w:txbxContent>
                    <w:p w:rsidR="00450872" w:rsidRDefault="00450872" w:rsidP="00450872">
                      <w:pPr>
                        <w:jc w:val="center"/>
                      </w:pPr>
                    </w:p>
                    <w:p w:rsidR="00450872" w:rsidRDefault="00450872" w:rsidP="00450872">
                      <w:pPr>
                        <w:jc w:val="center"/>
                      </w:pPr>
                    </w:p>
                    <w:p w:rsidR="00450872" w:rsidRDefault="00450872" w:rsidP="00450872">
                      <w:pPr>
                        <w:jc w:val="center"/>
                      </w:pPr>
                      <w:r w:rsidRPr="00BC3309">
                        <w:t>Ảnh 4x6</w:t>
                      </w:r>
                    </w:p>
                    <w:p w:rsidR="00450872" w:rsidRDefault="00450872" w:rsidP="00450872">
                      <w:pPr>
                        <w:jc w:val="center"/>
                      </w:pPr>
                      <w:r>
                        <w:t xml:space="preserve">của trẻ em </w:t>
                      </w:r>
                    </w:p>
                    <w:p w:rsidR="00450872" w:rsidRPr="00BC3309" w:rsidRDefault="00450872" w:rsidP="00450872">
                      <w:pPr>
                        <w:jc w:val="center"/>
                      </w:pPr>
                      <w:r>
                        <w:t>đi cùng</w:t>
                      </w:r>
                    </w:p>
                  </w:txbxContent>
                </v:textbox>
              </v:rect>
            </w:pict>
          </mc:Fallback>
        </mc:AlternateContent>
      </w:r>
      <w:r w:rsidRPr="00424057">
        <w:rPr>
          <w:rFonts w:eastAsia="Calibri"/>
          <w:sz w:val="26"/>
          <w:szCs w:val="22"/>
          <w:lang w:val="vi-VN" w:eastAsia="en-US"/>
        </w:rPr>
        <w:t xml:space="preserve">Tôi xin cam </w:t>
      </w:r>
      <w:r w:rsidRPr="00424057">
        <w:rPr>
          <w:rFonts w:eastAsia="Calibri" w:hint="eastAsia"/>
          <w:sz w:val="26"/>
          <w:szCs w:val="22"/>
          <w:lang w:val="vi-VN" w:eastAsia="en-US"/>
        </w:rPr>
        <w:t>đ</w:t>
      </w:r>
      <w:r w:rsidRPr="00424057">
        <w:rPr>
          <w:rFonts w:eastAsia="Calibri"/>
          <w:sz w:val="26"/>
          <w:szCs w:val="22"/>
          <w:lang w:val="vi-VN" w:eastAsia="en-US"/>
        </w:rPr>
        <w:t xml:space="preserve">oan những nội dung khai trên </w:t>
      </w:r>
      <w:r w:rsidRPr="00424057">
        <w:rPr>
          <w:rFonts w:eastAsia="Calibri" w:hint="eastAsia"/>
          <w:sz w:val="26"/>
          <w:szCs w:val="22"/>
          <w:lang w:val="vi-VN" w:eastAsia="en-US"/>
        </w:rPr>
        <w:t>đâ</w:t>
      </w:r>
      <w:r w:rsidRPr="00424057">
        <w:rPr>
          <w:rFonts w:eastAsia="Calibri"/>
          <w:sz w:val="26"/>
          <w:szCs w:val="22"/>
          <w:lang w:val="vi-VN" w:eastAsia="en-US"/>
        </w:rPr>
        <w:t xml:space="preserve">y là </w:t>
      </w:r>
      <w:r w:rsidRPr="00424057">
        <w:rPr>
          <w:rFonts w:eastAsia="Calibri" w:hint="eastAsia"/>
          <w:sz w:val="26"/>
          <w:szCs w:val="22"/>
          <w:lang w:val="vi-VN" w:eastAsia="en-US"/>
        </w:rPr>
        <w:t>đú</w:t>
      </w:r>
      <w:r w:rsidRPr="00424057">
        <w:rPr>
          <w:rFonts w:eastAsia="Calibri"/>
          <w:sz w:val="26"/>
          <w:szCs w:val="22"/>
          <w:lang w:val="vi-VN" w:eastAsia="en-US"/>
        </w:rPr>
        <w:t>ng sự thật và chịu hoàn toàn trách nhiệm tr</w:t>
      </w:r>
      <w:r w:rsidRPr="00424057">
        <w:rPr>
          <w:rFonts w:eastAsia="Calibri" w:hint="eastAsia"/>
          <w:sz w:val="26"/>
          <w:szCs w:val="22"/>
          <w:lang w:val="vi-VN" w:eastAsia="en-US"/>
        </w:rPr>
        <w:t>ư</w:t>
      </w:r>
      <w:r w:rsidRPr="00424057">
        <w:rPr>
          <w:rFonts w:eastAsia="Calibri"/>
          <w:sz w:val="26"/>
          <w:szCs w:val="22"/>
          <w:lang w:val="vi-VN" w:eastAsia="en-US"/>
        </w:rPr>
        <w:t xml:space="preserve">ớc pháp luật về nội dung cam </w:t>
      </w:r>
      <w:r w:rsidRPr="00424057">
        <w:rPr>
          <w:rFonts w:eastAsia="Calibri" w:hint="eastAsia"/>
          <w:sz w:val="26"/>
          <w:szCs w:val="22"/>
          <w:lang w:val="vi-VN" w:eastAsia="en-US"/>
        </w:rPr>
        <w:t>đ</w:t>
      </w:r>
      <w:r w:rsidRPr="00424057">
        <w:rPr>
          <w:rFonts w:eastAsia="Calibri"/>
          <w:sz w:val="26"/>
          <w:szCs w:val="22"/>
          <w:lang w:val="vi-VN" w:eastAsia="en-US"/>
        </w:rPr>
        <w:t>oan của mình./.</w:t>
      </w:r>
    </w:p>
    <w:tbl>
      <w:tblPr>
        <w:tblW w:w="6029" w:type="pct"/>
        <w:tblInd w:w="-1026" w:type="dxa"/>
        <w:tblLayout w:type="fixed"/>
        <w:tblLook w:val="04A0" w:firstRow="1" w:lastRow="0" w:firstColumn="1" w:lastColumn="0" w:noHBand="0" w:noVBand="1"/>
      </w:tblPr>
      <w:tblGrid>
        <w:gridCol w:w="2769"/>
        <w:gridCol w:w="2982"/>
        <w:gridCol w:w="2833"/>
        <w:gridCol w:w="2354"/>
      </w:tblGrid>
      <w:tr w:rsidR="00450872" w:rsidRPr="00424057" w:rsidTr="00937942">
        <w:trPr>
          <w:trHeight w:val="980"/>
        </w:trPr>
        <w:tc>
          <w:tcPr>
            <w:tcW w:w="1266" w:type="pct"/>
            <w:shd w:val="clear" w:color="auto" w:fill="auto"/>
          </w:tcPr>
          <w:p w:rsidR="00450872" w:rsidRPr="00424057" w:rsidRDefault="00450872" w:rsidP="00937942">
            <w:pPr>
              <w:suppressAutoHyphens w:val="0"/>
              <w:rPr>
                <w:rFonts w:eastAsia="Calibri"/>
                <w:i/>
                <w:sz w:val="22"/>
                <w:szCs w:val="28"/>
                <w:lang w:eastAsia="en-US"/>
              </w:rPr>
            </w:pPr>
            <w:r w:rsidRPr="00424057">
              <w:rPr>
                <w:rFonts w:eastAsia="Calibri"/>
                <w:szCs w:val="28"/>
                <w:lang w:val="vi-VN" w:eastAsia="en-US"/>
              </w:rPr>
              <w:t>...</w:t>
            </w:r>
            <w:r w:rsidRPr="00424057">
              <w:rPr>
                <w:rFonts w:eastAsia="Calibri"/>
                <w:i/>
                <w:sz w:val="22"/>
                <w:szCs w:val="28"/>
                <w:lang w:val="vi-VN" w:eastAsia="en-US"/>
              </w:rPr>
              <w:t>..,</w:t>
            </w:r>
            <w:r w:rsidRPr="00424057">
              <w:rPr>
                <w:rFonts w:eastAsia="Calibri"/>
                <w:i/>
                <w:sz w:val="22"/>
                <w:szCs w:val="26"/>
                <w:lang w:val="vi-VN" w:eastAsia="en-US"/>
              </w:rPr>
              <w:t>ngày</w:t>
            </w:r>
            <w:r w:rsidRPr="00424057">
              <w:rPr>
                <w:rFonts w:eastAsia="Calibri"/>
                <w:szCs w:val="28"/>
                <w:lang w:val="vi-VN" w:eastAsia="en-US"/>
              </w:rPr>
              <w:t>...</w:t>
            </w:r>
            <w:r w:rsidRPr="00424057">
              <w:rPr>
                <w:rFonts w:eastAsia="Calibri"/>
                <w:i/>
                <w:sz w:val="22"/>
                <w:szCs w:val="28"/>
                <w:lang w:val="vi-VN" w:eastAsia="en-US"/>
              </w:rPr>
              <w:t>....</w:t>
            </w:r>
            <w:r w:rsidRPr="00424057">
              <w:rPr>
                <w:rFonts w:eastAsia="Calibri"/>
                <w:i/>
                <w:sz w:val="22"/>
                <w:szCs w:val="26"/>
                <w:lang w:val="vi-VN" w:eastAsia="en-US"/>
              </w:rPr>
              <w:t>tháng</w:t>
            </w:r>
            <w:r w:rsidRPr="00424057">
              <w:rPr>
                <w:rFonts w:eastAsia="Calibri"/>
                <w:i/>
                <w:sz w:val="22"/>
                <w:szCs w:val="28"/>
                <w:lang w:val="vi-VN" w:eastAsia="en-US"/>
              </w:rPr>
              <w:t>....</w:t>
            </w:r>
            <w:r w:rsidRPr="00424057">
              <w:rPr>
                <w:rFonts w:eastAsia="Calibri"/>
                <w:i/>
                <w:sz w:val="22"/>
                <w:szCs w:val="26"/>
                <w:lang w:val="vi-VN" w:eastAsia="en-US"/>
              </w:rPr>
              <w:t>năm</w:t>
            </w:r>
            <w:r w:rsidRPr="00424057">
              <w:rPr>
                <w:rFonts w:eastAsia="Calibri"/>
                <w:szCs w:val="28"/>
                <w:lang w:val="vi-VN" w:eastAsia="en-US"/>
              </w:rPr>
              <w:t>.....</w:t>
            </w:r>
          </w:p>
          <w:p w:rsidR="00450872" w:rsidRPr="00424057" w:rsidRDefault="00450872" w:rsidP="00937942">
            <w:pPr>
              <w:suppressAutoHyphens w:val="0"/>
              <w:jc w:val="center"/>
              <w:rPr>
                <w:rFonts w:eastAsia="Calibri"/>
                <w:b/>
                <w:i/>
                <w:iCs/>
                <w:sz w:val="22"/>
                <w:szCs w:val="26"/>
                <w:vertAlign w:val="superscript"/>
                <w:lang w:val="vi-VN" w:eastAsia="en-US"/>
              </w:rPr>
            </w:pPr>
            <w:r w:rsidRPr="00424057">
              <w:rPr>
                <w:rFonts w:eastAsia="Calibri"/>
                <w:b/>
                <w:sz w:val="22"/>
                <w:szCs w:val="26"/>
                <w:lang w:val="vi-VN" w:eastAsia="en-US"/>
              </w:rPr>
              <w:t xml:space="preserve">Ý KIẾN CỦA CHỦ HỘ </w:t>
            </w:r>
            <w:r w:rsidRPr="00424057">
              <w:rPr>
                <w:rFonts w:eastAsia="Calibri"/>
                <w:b/>
                <w:sz w:val="22"/>
                <w:szCs w:val="26"/>
                <w:vertAlign w:val="superscript"/>
                <w:lang w:val="vi-VN" w:eastAsia="en-US"/>
              </w:rPr>
              <w:t>(</w:t>
            </w:r>
            <w:r w:rsidRPr="00424057">
              <w:rPr>
                <w:rFonts w:eastAsia="Calibri"/>
                <w:b/>
                <w:sz w:val="22"/>
                <w:szCs w:val="26"/>
                <w:vertAlign w:val="superscript"/>
                <w:lang w:eastAsia="en-US"/>
              </w:rPr>
              <w:t>3</w:t>
            </w:r>
            <w:r w:rsidRPr="00424057">
              <w:rPr>
                <w:rFonts w:eastAsia="Calibri"/>
                <w:b/>
                <w:sz w:val="22"/>
                <w:szCs w:val="26"/>
                <w:vertAlign w:val="superscript"/>
                <w:lang w:val="vi-VN" w:eastAsia="en-US"/>
              </w:rPr>
              <w:t>)</w:t>
            </w:r>
          </w:p>
          <w:p w:rsidR="00450872" w:rsidRPr="00424057" w:rsidRDefault="00450872" w:rsidP="00937942">
            <w:pPr>
              <w:suppressAutoHyphens w:val="0"/>
              <w:jc w:val="center"/>
              <w:rPr>
                <w:rFonts w:eastAsia="Calibri"/>
                <w:i/>
                <w:sz w:val="22"/>
                <w:szCs w:val="20"/>
                <w:lang w:eastAsia="en-US"/>
              </w:rPr>
            </w:pPr>
            <w:r w:rsidRPr="00424057">
              <w:rPr>
                <w:rFonts w:eastAsia="Calibri"/>
                <w:i/>
                <w:sz w:val="22"/>
                <w:szCs w:val="20"/>
                <w:lang w:val="vi-VN" w:eastAsia="en-US"/>
              </w:rPr>
              <w:t xml:space="preserve">(Ghi rõ nội dung và ký, </w:t>
            </w:r>
          </w:p>
          <w:p w:rsidR="00450872" w:rsidRPr="00424057" w:rsidRDefault="00450872" w:rsidP="00937942">
            <w:pPr>
              <w:suppressAutoHyphens w:val="0"/>
              <w:jc w:val="center"/>
              <w:rPr>
                <w:rFonts w:eastAsia="Calibri"/>
                <w:i/>
                <w:sz w:val="22"/>
                <w:szCs w:val="20"/>
                <w:lang w:val="vi-VN" w:eastAsia="en-US"/>
              </w:rPr>
            </w:pPr>
            <w:r w:rsidRPr="00424057">
              <w:rPr>
                <w:rFonts w:eastAsia="Calibri"/>
                <w:i/>
                <w:sz w:val="22"/>
                <w:szCs w:val="20"/>
                <w:lang w:val="vi-VN" w:eastAsia="en-US"/>
              </w:rPr>
              <w:lastRenderedPageBreak/>
              <w:t xml:space="preserve">ghi rõ họ tên) </w:t>
            </w:r>
          </w:p>
          <w:p w:rsidR="00450872" w:rsidRPr="00424057" w:rsidRDefault="00450872" w:rsidP="00937942">
            <w:pPr>
              <w:tabs>
                <w:tab w:val="left" w:leader="dot" w:pos="6379"/>
                <w:tab w:val="left" w:leader="dot" w:pos="9072"/>
              </w:tabs>
              <w:suppressAutoHyphens w:val="0"/>
              <w:rPr>
                <w:rFonts w:eastAsia="Calibri"/>
                <w:b/>
                <w:sz w:val="16"/>
                <w:szCs w:val="26"/>
                <w:lang w:val="vi-VN" w:eastAsia="en-US"/>
              </w:rPr>
            </w:pPr>
          </w:p>
        </w:tc>
        <w:tc>
          <w:tcPr>
            <w:tcW w:w="1363" w:type="pct"/>
            <w:shd w:val="clear" w:color="auto" w:fill="auto"/>
          </w:tcPr>
          <w:p w:rsidR="00450872" w:rsidRPr="00424057" w:rsidRDefault="00450872" w:rsidP="00937942">
            <w:pPr>
              <w:suppressAutoHyphens w:val="0"/>
              <w:rPr>
                <w:rFonts w:eastAsia="Calibri"/>
                <w:i/>
                <w:sz w:val="22"/>
                <w:szCs w:val="28"/>
                <w:lang w:val="vi-VN" w:eastAsia="en-US"/>
              </w:rPr>
            </w:pPr>
            <w:r w:rsidRPr="00424057">
              <w:rPr>
                <w:rFonts w:eastAsia="Calibri"/>
                <w:szCs w:val="28"/>
                <w:lang w:val="vi-VN" w:eastAsia="en-US"/>
              </w:rPr>
              <w:lastRenderedPageBreak/>
              <w:t>...</w:t>
            </w:r>
            <w:r w:rsidRPr="00424057">
              <w:rPr>
                <w:rFonts w:eastAsia="Calibri"/>
                <w:i/>
                <w:sz w:val="22"/>
                <w:szCs w:val="28"/>
                <w:lang w:val="vi-VN" w:eastAsia="en-US"/>
              </w:rPr>
              <w:t>..,</w:t>
            </w:r>
            <w:r w:rsidRPr="00424057">
              <w:rPr>
                <w:rFonts w:eastAsia="Calibri"/>
                <w:i/>
                <w:sz w:val="22"/>
                <w:szCs w:val="26"/>
                <w:lang w:val="vi-VN" w:eastAsia="en-US"/>
              </w:rPr>
              <w:t>ngày</w:t>
            </w:r>
            <w:r w:rsidRPr="00424057">
              <w:rPr>
                <w:rFonts w:eastAsia="Calibri"/>
                <w:szCs w:val="28"/>
                <w:lang w:val="vi-VN" w:eastAsia="en-US"/>
              </w:rPr>
              <w:t>...</w:t>
            </w:r>
            <w:r w:rsidRPr="00424057">
              <w:rPr>
                <w:rFonts w:eastAsia="Calibri"/>
                <w:i/>
                <w:sz w:val="22"/>
                <w:szCs w:val="28"/>
                <w:lang w:val="vi-VN" w:eastAsia="en-US"/>
              </w:rPr>
              <w:t>..</w:t>
            </w:r>
            <w:r w:rsidRPr="00424057">
              <w:rPr>
                <w:rFonts w:eastAsia="Calibri"/>
                <w:i/>
                <w:sz w:val="22"/>
                <w:szCs w:val="26"/>
                <w:lang w:val="vi-VN" w:eastAsia="en-US"/>
              </w:rPr>
              <w:t>tháng</w:t>
            </w:r>
            <w:r w:rsidRPr="00424057">
              <w:rPr>
                <w:rFonts w:eastAsia="Calibri"/>
                <w:i/>
                <w:sz w:val="22"/>
                <w:szCs w:val="28"/>
                <w:lang w:val="vi-VN" w:eastAsia="en-US"/>
              </w:rPr>
              <w:t>....</w:t>
            </w:r>
            <w:r w:rsidRPr="00424057">
              <w:rPr>
                <w:rFonts w:eastAsia="Calibri"/>
                <w:i/>
                <w:sz w:val="22"/>
                <w:szCs w:val="26"/>
                <w:lang w:val="vi-VN" w:eastAsia="en-US"/>
              </w:rPr>
              <w:t>năm</w:t>
            </w:r>
            <w:r w:rsidRPr="00424057">
              <w:rPr>
                <w:rFonts w:eastAsia="Calibri"/>
                <w:szCs w:val="28"/>
                <w:lang w:val="vi-VN" w:eastAsia="en-US"/>
              </w:rPr>
              <w:t>...</w:t>
            </w:r>
          </w:p>
          <w:p w:rsidR="00450872" w:rsidRPr="00424057" w:rsidRDefault="00450872" w:rsidP="00937942">
            <w:pPr>
              <w:suppressAutoHyphens w:val="0"/>
              <w:jc w:val="center"/>
              <w:rPr>
                <w:rFonts w:eastAsia="Calibri"/>
                <w:b/>
                <w:sz w:val="22"/>
                <w:szCs w:val="26"/>
                <w:vertAlign w:val="superscript"/>
                <w:lang w:eastAsia="en-US"/>
              </w:rPr>
            </w:pPr>
            <w:r w:rsidRPr="00424057">
              <w:rPr>
                <w:rFonts w:eastAsia="Calibri"/>
                <w:b/>
                <w:sz w:val="22"/>
                <w:szCs w:val="26"/>
                <w:lang w:val="vi-VN" w:eastAsia="en-US"/>
              </w:rPr>
              <w:t xml:space="preserve">Ý KIẾN CỦA CHỦ SỞ HỮU HOẶC NGƯỜI ĐẠI DIỆN CHỖ Ở HỢP PHÁP </w:t>
            </w:r>
            <w:r w:rsidRPr="00424057">
              <w:rPr>
                <w:rFonts w:eastAsia="Calibri"/>
                <w:b/>
                <w:sz w:val="22"/>
                <w:szCs w:val="26"/>
                <w:vertAlign w:val="superscript"/>
                <w:lang w:eastAsia="en-US"/>
              </w:rPr>
              <w:t>(4)</w:t>
            </w:r>
          </w:p>
          <w:p w:rsidR="00450872" w:rsidRPr="00424057" w:rsidRDefault="00450872" w:rsidP="00937942">
            <w:pPr>
              <w:suppressAutoHyphens w:val="0"/>
              <w:jc w:val="center"/>
              <w:rPr>
                <w:rFonts w:eastAsia="Calibri"/>
                <w:i/>
                <w:sz w:val="22"/>
                <w:szCs w:val="20"/>
                <w:lang w:val="vi-VN" w:eastAsia="en-US"/>
              </w:rPr>
            </w:pPr>
            <w:r w:rsidRPr="00424057">
              <w:rPr>
                <w:rFonts w:eastAsia="Calibri"/>
                <w:sz w:val="22"/>
                <w:szCs w:val="20"/>
                <w:lang w:val="vi-VN" w:eastAsia="en-US"/>
              </w:rPr>
              <w:lastRenderedPageBreak/>
              <w:t>(</w:t>
            </w:r>
            <w:r w:rsidRPr="00424057">
              <w:rPr>
                <w:rFonts w:eastAsia="Calibri"/>
                <w:i/>
                <w:sz w:val="22"/>
                <w:szCs w:val="20"/>
                <w:lang w:val="vi-VN" w:eastAsia="en-US"/>
              </w:rPr>
              <w:t>Ký, ghi rõ họ tên)</w:t>
            </w:r>
          </w:p>
          <w:p w:rsidR="00450872" w:rsidRPr="00424057" w:rsidRDefault="00450872" w:rsidP="00937942">
            <w:pPr>
              <w:suppressAutoHyphens w:val="0"/>
              <w:jc w:val="center"/>
              <w:rPr>
                <w:rFonts w:eastAsia="Calibri"/>
                <w:i/>
                <w:iCs/>
                <w:sz w:val="16"/>
                <w:szCs w:val="20"/>
                <w:lang w:val="vi-VN" w:eastAsia="en-US"/>
              </w:rPr>
            </w:pPr>
          </w:p>
          <w:p w:rsidR="00450872" w:rsidRPr="00424057" w:rsidRDefault="00450872" w:rsidP="00937942">
            <w:pPr>
              <w:tabs>
                <w:tab w:val="left" w:leader="dot" w:pos="6379"/>
                <w:tab w:val="left" w:leader="dot" w:pos="9072"/>
              </w:tabs>
              <w:suppressAutoHyphens w:val="0"/>
              <w:rPr>
                <w:rFonts w:eastAsia="Calibri"/>
                <w:b/>
                <w:sz w:val="16"/>
                <w:szCs w:val="26"/>
                <w:lang w:val="vi-VN" w:eastAsia="en-US"/>
              </w:rPr>
            </w:pPr>
          </w:p>
        </w:tc>
        <w:tc>
          <w:tcPr>
            <w:tcW w:w="1295" w:type="pct"/>
            <w:shd w:val="clear" w:color="auto" w:fill="auto"/>
          </w:tcPr>
          <w:p w:rsidR="00450872" w:rsidRPr="00424057" w:rsidRDefault="00450872" w:rsidP="00937942">
            <w:pPr>
              <w:suppressAutoHyphens w:val="0"/>
              <w:rPr>
                <w:rFonts w:eastAsia="Calibri"/>
                <w:i/>
                <w:sz w:val="22"/>
                <w:szCs w:val="16"/>
                <w:lang w:val="vi-VN" w:eastAsia="en-US"/>
              </w:rPr>
            </w:pPr>
            <w:r w:rsidRPr="00424057">
              <w:rPr>
                <w:rFonts w:eastAsia="Calibri"/>
                <w:szCs w:val="16"/>
                <w:lang w:val="vi-VN" w:eastAsia="en-US"/>
              </w:rPr>
              <w:lastRenderedPageBreak/>
              <w:t>...</w:t>
            </w:r>
            <w:r w:rsidRPr="00424057">
              <w:rPr>
                <w:rFonts w:eastAsia="Calibri"/>
                <w:i/>
                <w:sz w:val="22"/>
                <w:szCs w:val="16"/>
                <w:lang w:val="vi-VN" w:eastAsia="en-US"/>
              </w:rPr>
              <w:t>..,ngày</w:t>
            </w:r>
            <w:r w:rsidRPr="00424057">
              <w:rPr>
                <w:rFonts w:eastAsia="Calibri"/>
                <w:szCs w:val="16"/>
                <w:lang w:val="vi-VN" w:eastAsia="en-US"/>
              </w:rPr>
              <w:t>...</w:t>
            </w:r>
            <w:r w:rsidRPr="00424057">
              <w:rPr>
                <w:rFonts w:eastAsia="Calibri"/>
                <w:i/>
                <w:sz w:val="22"/>
                <w:szCs w:val="16"/>
                <w:lang w:val="vi-VN" w:eastAsia="en-US"/>
              </w:rPr>
              <w:t>...tháng...năm</w:t>
            </w:r>
            <w:r w:rsidRPr="00424057">
              <w:rPr>
                <w:rFonts w:eastAsia="Calibri"/>
                <w:szCs w:val="16"/>
                <w:lang w:val="vi-VN" w:eastAsia="en-US"/>
              </w:rPr>
              <w:t>...</w:t>
            </w:r>
          </w:p>
          <w:p w:rsidR="00450872" w:rsidRPr="00424057" w:rsidRDefault="00450872" w:rsidP="00937942">
            <w:pPr>
              <w:suppressAutoHyphens w:val="0"/>
              <w:jc w:val="center"/>
              <w:rPr>
                <w:rFonts w:ascii="Times New Roman Bold" w:eastAsia="Calibri" w:hAnsi="Times New Roman Bold"/>
                <w:b/>
                <w:spacing w:val="-6"/>
                <w:sz w:val="22"/>
                <w:szCs w:val="16"/>
                <w:lang w:val="vi-VN" w:eastAsia="en-US"/>
              </w:rPr>
            </w:pPr>
            <w:r w:rsidRPr="00424057">
              <w:rPr>
                <w:rFonts w:ascii="Times New Roman Bold" w:eastAsia="Calibri" w:hAnsi="Times New Roman Bold"/>
                <w:b/>
                <w:spacing w:val="-6"/>
                <w:sz w:val="22"/>
                <w:szCs w:val="16"/>
                <w:lang w:val="vi-VN" w:eastAsia="en-US"/>
              </w:rPr>
              <w:t xml:space="preserve">Ý KIẾN CỦA CHA, MẸ </w:t>
            </w:r>
          </w:p>
          <w:p w:rsidR="00450872" w:rsidRPr="00424057" w:rsidRDefault="00450872" w:rsidP="00937942">
            <w:pPr>
              <w:suppressAutoHyphens w:val="0"/>
              <w:jc w:val="center"/>
              <w:rPr>
                <w:rFonts w:eastAsia="Calibri"/>
                <w:b/>
                <w:sz w:val="22"/>
                <w:szCs w:val="16"/>
                <w:vertAlign w:val="superscript"/>
                <w:lang w:val="vi-VN" w:eastAsia="en-US"/>
              </w:rPr>
            </w:pPr>
            <w:r w:rsidRPr="00424057">
              <w:rPr>
                <w:rFonts w:ascii="Times New Roman Bold" w:eastAsia="Calibri" w:hAnsi="Times New Roman Bold"/>
                <w:b/>
                <w:spacing w:val="-6"/>
                <w:sz w:val="22"/>
                <w:szCs w:val="16"/>
                <w:lang w:val="vi-VN" w:eastAsia="en-US"/>
              </w:rPr>
              <w:t xml:space="preserve">HOẶC NGƯỜI GIÁM HỘ </w:t>
            </w:r>
            <w:r w:rsidRPr="00424057">
              <w:rPr>
                <w:rFonts w:eastAsia="Calibri"/>
                <w:b/>
                <w:sz w:val="22"/>
                <w:szCs w:val="16"/>
                <w:vertAlign w:val="superscript"/>
                <w:lang w:val="vi-VN" w:eastAsia="en-US"/>
              </w:rPr>
              <w:t>(5)</w:t>
            </w:r>
          </w:p>
          <w:p w:rsidR="00450872" w:rsidRPr="00424057" w:rsidRDefault="00450872" w:rsidP="00937942">
            <w:pPr>
              <w:suppressAutoHyphens w:val="0"/>
              <w:jc w:val="center"/>
              <w:rPr>
                <w:rFonts w:eastAsia="Calibri"/>
                <w:i/>
                <w:sz w:val="22"/>
                <w:szCs w:val="16"/>
                <w:lang w:val="vi-VN" w:eastAsia="en-US"/>
              </w:rPr>
            </w:pPr>
            <w:r w:rsidRPr="00424057">
              <w:rPr>
                <w:rFonts w:eastAsia="Calibri"/>
                <w:sz w:val="22"/>
                <w:szCs w:val="16"/>
                <w:lang w:val="vi-VN" w:eastAsia="en-US"/>
              </w:rPr>
              <w:lastRenderedPageBreak/>
              <w:t>(</w:t>
            </w:r>
            <w:r w:rsidRPr="00424057">
              <w:rPr>
                <w:rFonts w:eastAsia="Calibri"/>
                <w:i/>
                <w:sz w:val="22"/>
                <w:szCs w:val="16"/>
                <w:lang w:val="vi-VN" w:eastAsia="en-US"/>
              </w:rPr>
              <w:t>Ký, ghi rõ họ tên)</w:t>
            </w:r>
          </w:p>
          <w:p w:rsidR="00450872" w:rsidRPr="00424057" w:rsidRDefault="00450872" w:rsidP="00937942">
            <w:pPr>
              <w:tabs>
                <w:tab w:val="left" w:leader="dot" w:pos="6379"/>
                <w:tab w:val="left" w:leader="dot" w:pos="9072"/>
              </w:tabs>
              <w:suppressAutoHyphens w:val="0"/>
              <w:rPr>
                <w:rFonts w:eastAsia="Calibri"/>
                <w:b/>
                <w:sz w:val="22"/>
                <w:szCs w:val="26"/>
                <w:lang w:val="vi-VN" w:eastAsia="en-US"/>
              </w:rPr>
            </w:pPr>
          </w:p>
        </w:tc>
        <w:tc>
          <w:tcPr>
            <w:tcW w:w="1076" w:type="pct"/>
            <w:shd w:val="clear" w:color="auto" w:fill="auto"/>
          </w:tcPr>
          <w:p w:rsidR="00450872" w:rsidRPr="00424057" w:rsidRDefault="00450872" w:rsidP="00937942">
            <w:pPr>
              <w:suppressAutoHyphens w:val="0"/>
              <w:rPr>
                <w:rFonts w:eastAsia="Calibri"/>
                <w:i/>
                <w:sz w:val="22"/>
                <w:szCs w:val="28"/>
                <w:lang w:val="vi-VN" w:eastAsia="en-US"/>
              </w:rPr>
            </w:pPr>
            <w:r w:rsidRPr="00424057">
              <w:rPr>
                <w:rFonts w:eastAsia="Calibri"/>
                <w:i/>
                <w:sz w:val="22"/>
                <w:szCs w:val="28"/>
                <w:lang w:val="vi-VN" w:eastAsia="en-US"/>
              </w:rPr>
              <w:lastRenderedPageBreak/>
              <w:t>..,</w:t>
            </w:r>
            <w:r w:rsidRPr="00424057">
              <w:rPr>
                <w:rFonts w:eastAsia="Calibri"/>
                <w:i/>
                <w:sz w:val="22"/>
                <w:szCs w:val="26"/>
                <w:lang w:val="vi-VN" w:eastAsia="en-US"/>
              </w:rPr>
              <w:t>ngày</w:t>
            </w:r>
            <w:r w:rsidRPr="00424057">
              <w:rPr>
                <w:rFonts w:eastAsia="Calibri"/>
                <w:i/>
                <w:sz w:val="22"/>
                <w:szCs w:val="28"/>
                <w:lang w:val="vi-VN" w:eastAsia="en-US"/>
              </w:rPr>
              <w:t>....</w:t>
            </w:r>
            <w:r w:rsidRPr="00424057">
              <w:rPr>
                <w:rFonts w:eastAsia="Calibri"/>
                <w:i/>
                <w:sz w:val="22"/>
                <w:szCs w:val="26"/>
                <w:lang w:val="vi-VN" w:eastAsia="en-US"/>
              </w:rPr>
              <w:t>tháng</w:t>
            </w:r>
            <w:r w:rsidRPr="00424057">
              <w:rPr>
                <w:rFonts w:eastAsia="Calibri"/>
                <w:i/>
                <w:sz w:val="22"/>
                <w:szCs w:val="28"/>
                <w:lang w:val="vi-VN" w:eastAsia="en-US"/>
              </w:rPr>
              <w:t>...</w:t>
            </w:r>
            <w:r w:rsidRPr="00424057">
              <w:rPr>
                <w:rFonts w:eastAsia="Calibri"/>
                <w:i/>
                <w:sz w:val="22"/>
                <w:szCs w:val="26"/>
                <w:lang w:val="vi-VN" w:eastAsia="en-US"/>
              </w:rPr>
              <w:t>năm</w:t>
            </w:r>
            <w:r w:rsidRPr="00424057">
              <w:rPr>
                <w:rFonts w:eastAsia="Calibri"/>
                <w:szCs w:val="28"/>
                <w:lang w:val="vi-VN" w:eastAsia="en-US"/>
              </w:rPr>
              <w:t>...</w:t>
            </w:r>
          </w:p>
          <w:p w:rsidR="00450872" w:rsidRPr="00424057" w:rsidRDefault="00450872" w:rsidP="00937942">
            <w:pPr>
              <w:suppressAutoHyphens w:val="0"/>
              <w:jc w:val="center"/>
              <w:rPr>
                <w:rFonts w:eastAsia="Calibri"/>
                <w:b/>
                <w:sz w:val="22"/>
                <w:szCs w:val="26"/>
                <w:vertAlign w:val="superscript"/>
                <w:lang w:eastAsia="en-US"/>
              </w:rPr>
            </w:pPr>
            <w:r w:rsidRPr="00424057">
              <w:rPr>
                <w:rFonts w:eastAsia="Calibri"/>
                <w:b/>
                <w:sz w:val="22"/>
                <w:szCs w:val="26"/>
                <w:lang w:val="vi-VN" w:eastAsia="en-US"/>
              </w:rPr>
              <w:t>NGƯỜI ĐỀ NGHỊ</w:t>
            </w:r>
            <w:r w:rsidRPr="00424057">
              <w:rPr>
                <w:rFonts w:eastAsia="Calibri"/>
                <w:b/>
                <w:sz w:val="22"/>
                <w:szCs w:val="26"/>
                <w:lang w:eastAsia="en-US"/>
              </w:rPr>
              <w:t xml:space="preserve"> </w:t>
            </w:r>
            <w:r w:rsidRPr="00424057">
              <w:rPr>
                <w:rFonts w:eastAsia="Calibri"/>
                <w:b/>
                <w:sz w:val="22"/>
                <w:szCs w:val="26"/>
                <w:vertAlign w:val="superscript"/>
                <w:lang w:eastAsia="en-US"/>
              </w:rPr>
              <w:t>(6)</w:t>
            </w:r>
          </w:p>
          <w:p w:rsidR="00450872" w:rsidRPr="00424057" w:rsidRDefault="00450872" w:rsidP="00937942">
            <w:pPr>
              <w:suppressAutoHyphens w:val="0"/>
              <w:jc w:val="center"/>
              <w:rPr>
                <w:rFonts w:eastAsia="Calibri"/>
                <w:i/>
                <w:sz w:val="22"/>
                <w:szCs w:val="20"/>
                <w:lang w:val="vi-VN" w:eastAsia="en-US"/>
              </w:rPr>
            </w:pPr>
            <w:r w:rsidRPr="00424057">
              <w:rPr>
                <w:rFonts w:eastAsia="Calibri"/>
                <w:sz w:val="22"/>
                <w:szCs w:val="20"/>
                <w:lang w:val="vi-VN" w:eastAsia="en-US"/>
              </w:rPr>
              <w:t>(</w:t>
            </w:r>
            <w:r w:rsidRPr="00424057">
              <w:rPr>
                <w:rFonts w:eastAsia="Calibri"/>
                <w:i/>
                <w:sz w:val="22"/>
                <w:szCs w:val="20"/>
                <w:lang w:val="vi-VN" w:eastAsia="en-US"/>
              </w:rPr>
              <w:t>Ký, ghi rõ họ tên)</w:t>
            </w:r>
          </w:p>
          <w:p w:rsidR="00450872" w:rsidRPr="00424057" w:rsidRDefault="00450872" w:rsidP="00937942">
            <w:pPr>
              <w:suppressAutoHyphens w:val="0"/>
              <w:jc w:val="center"/>
              <w:rPr>
                <w:rFonts w:eastAsia="Calibri"/>
                <w:b/>
                <w:sz w:val="22"/>
                <w:szCs w:val="26"/>
                <w:lang w:val="vi-VN" w:eastAsia="en-US"/>
              </w:rPr>
            </w:pPr>
          </w:p>
        </w:tc>
      </w:tr>
    </w:tbl>
    <w:p w:rsidR="00450872" w:rsidRPr="00424057" w:rsidRDefault="00450872" w:rsidP="00450872">
      <w:pPr>
        <w:suppressAutoHyphens w:val="0"/>
        <w:spacing w:before="120"/>
        <w:jc w:val="both"/>
        <w:rPr>
          <w:rFonts w:eastAsia="Calibri"/>
          <w:b/>
          <w:iCs/>
          <w:sz w:val="26"/>
          <w:szCs w:val="26"/>
          <w:lang w:eastAsia="en-US"/>
        </w:rPr>
      </w:pPr>
    </w:p>
    <w:p w:rsidR="00450872" w:rsidRPr="00424057" w:rsidRDefault="00450872" w:rsidP="00450872">
      <w:pPr>
        <w:suppressAutoHyphens w:val="0"/>
        <w:spacing w:before="120"/>
        <w:jc w:val="both"/>
        <w:rPr>
          <w:rFonts w:eastAsia="Calibri"/>
          <w:b/>
          <w:iCs/>
          <w:sz w:val="26"/>
          <w:szCs w:val="26"/>
          <w:lang w:eastAsia="en-US"/>
        </w:rPr>
      </w:pPr>
    </w:p>
    <w:p w:rsidR="00450872" w:rsidRPr="00424057" w:rsidRDefault="00450872" w:rsidP="00450872">
      <w:pPr>
        <w:tabs>
          <w:tab w:val="left" w:pos="720"/>
          <w:tab w:val="left" w:pos="1440"/>
          <w:tab w:val="left" w:pos="2160"/>
          <w:tab w:val="left" w:pos="2880"/>
          <w:tab w:val="left" w:pos="3600"/>
          <w:tab w:val="left" w:pos="5431"/>
          <w:tab w:val="left" w:pos="5882"/>
        </w:tabs>
        <w:suppressAutoHyphens w:val="0"/>
        <w:rPr>
          <w:spacing w:val="-14"/>
          <w:sz w:val="28"/>
          <w:szCs w:val="28"/>
          <w:vertAlign w:val="superscript"/>
          <w:lang w:val="vi-VN" w:eastAsia="en-US"/>
        </w:rPr>
      </w:pPr>
      <w:r w:rsidRPr="00424057">
        <w:rPr>
          <w:rFonts w:eastAsia="Calibri"/>
          <w:b/>
          <w:iCs/>
          <w:sz w:val="26"/>
          <w:szCs w:val="26"/>
          <w:lang w:eastAsia="en-US"/>
        </w:rPr>
        <w:tab/>
        <w:t xml:space="preserve">                     </w:t>
      </w:r>
      <w:r w:rsidRPr="00424057">
        <w:rPr>
          <w:spacing w:val="-14"/>
          <w:sz w:val="28"/>
          <w:szCs w:val="28"/>
          <w:vertAlign w:val="superscript"/>
          <w:lang w:eastAsia="en-US"/>
        </w:rPr>
        <w:t>(</w:t>
      </w:r>
      <w:r w:rsidRPr="00424057">
        <w:rPr>
          <w:spacing w:val="-14"/>
          <w:sz w:val="28"/>
          <w:szCs w:val="28"/>
          <w:vertAlign w:val="superscript"/>
          <w:lang w:val="vi-VN" w:eastAsia="en-US"/>
        </w:rPr>
        <w:t xml:space="preserve">7) Họ và tên: </w:t>
      </w:r>
      <w:r w:rsidRPr="00424057">
        <w:rPr>
          <w:szCs w:val="28"/>
          <w:vertAlign w:val="superscript"/>
          <w:lang w:val="vi-VN" w:eastAsia="en-US"/>
        </w:rPr>
        <w:t>..................</w:t>
      </w:r>
      <w:r w:rsidRPr="00424057">
        <w:rPr>
          <w:spacing w:val="-14"/>
          <w:sz w:val="28"/>
          <w:szCs w:val="28"/>
          <w:vertAlign w:val="superscript"/>
          <w:lang w:val="vi-VN" w:eastAsia="en-US"/>
        </w:rPr>
        <w:t xml:space="preserve">  </w:t>
      </w:r>
      <w:r w:rsidRPr="00424057">
        <w:rPr>
          <w:spacing w:val="-14"/>
          <w:sz w:val="28"/>
          <w:szCs w:val="28"/>
          <w:vertAlign w:val="superscript"/>
          <w:lang w:eastAsia="en-US"/>
        </w:rPr>
        <w:t xml:space="preserve">                                                       (</w:t>
      </w:r>
      <w:r w:rsidRPr="00424057">
        <w:rPr>
          <w:spacing w:val="-14"/>
          <w:sz w:val="28"/>
          <w:szCs w:val="28"/>
          <w:vertAlign w:val="superscript"/>
          <w:lang w:val="vi-VN" w:eastAsia="en-US"/>
        </w:rPr>
        <w:t xml:space="preserve">7) Họ và tên: </w:t>
      </w:r>
      <w:r w:rsidRPr="00424057">
        <w:rPr>
          <w:szCs w:val="28"/>
          <w:vertAlign w:val="superscript"/>
          <w:lang w:val="vi-VN" w:eastAsia="en-US"/>
        </w:rPr>
        <w:t>..................</w:t>
      </w:r>
      <w:r w:rsidRPr="00424057">
        <w:rPr>
          <w:spacing w:val="-14"/>
          <w:sz w:val="28"/>
          <w:szCs w:val="28"/>
          <w:vertAlign w:val="superscript"/>
          <w:lang w:val="vi-VN" w:eastAsia="en-US"/>
        </w:rPr>
        <w:tab/>
      </w:r>
    </w:p>
    <w:p w:rsidR="00450872" w:rsidRPr="00424057" w:rsidRDefault="00450872" w:rsidP="00450872">
      <w:pPr>
        <w:tabs>
          <w:tab w:val="left" w:pos="5431"/>
        </w:tabs>
        <w:suppressAutoHyphens w:val="0"/>
        <w:rPr>
          <w:spacing w:val="-14"/>
          <w:sz w:val="28"/>
          <w:szCs w:val="28"/>
          <w:vertAlign w:val="superscript"/>
          <w:lang w:val="vi-VN" w:eastAsia="en-US"/>
        </w:rPr>
      </w:pPr>
      <w:r w:rsidRPr="00424057">
        <w:rPr>
          <w:spacing w:val="-14"/>
          <w:sz w:val="28"/>
          <w:szCs w:val="28"/>
          <w:vertAlign w:val="superscript"/>
          <w:lang w:eastAsia="en-US"/>
        </w:rPr>
        <w:t xml:space="preserve">                                                                    </w:t>
      </w:r>
      <w:r w:rsidRPr="00424057">
        <w:rPr>
          <w:spacing w:val="-14"/>
          <w:sz w:val="28"/>
          <w:szCs w:val="28"/>
          <w:vertAlign w:val="superscript"/>
          <w:lang w:val="vi-VN" w:eastAsia="en-US"/>
        </w:rPr>
        <w:t xml:space="preserve">(7) </w:t>
      </w:r>
      <w:r w:rsidRPr="00424057">
        <w:rPr>
          <w:spacing w:val="-8"/>
          <w:sz w:val="28"/>
          <w:szCs w:val="28"/>
          <w:vertAlign w:val="superscript"/>
          <w:lang w:val="vi-VN" w:eastAsia="en-US"/>
        </w:rPr>
        <w:t>Số định danh cá nhân</w:t>
      </w:r>
      <w:r w:rsidRPr="00424057">
        <w:rPr>
          <w:spacing w:val="-14"/>
          <w:sz w:val="28"/>
          <w:szCs w:val="28"/>
          <w:vertAlign w:val="superscript"/>
          <w:lang w:val="vi-VN" w:eastAsia="en-US"/>
        </w:rPr>
        <w:t>:</w:t>
      </w:r>
      <w:r w:rsidRPr="00424057">
        <w:rPr>
          <w:szCs w:val="28"/>
          <w:vertAlign w:val="superscript"/>
          <w:lang w:val="vi-VN" w:eastAsia="en-US"/>
        </w:rPr>
        <w:t>...............</w:t>
      </w:r>
      <w:r w:rsidRPr="00424057">
        <w:rPr>
          <w:spacing w:val="-14"/>
          <w:sz w:val="28"/>
          <w:szCs w:val="28"/>
          <w:vertAlign w:val="superscript"/>
          <w:lang w:val="vi-VN" w:eastAsia="en-US"/>
        </w:rPr>
        <w:t>.</w:t>
      </w:r>
      <w:r w:rsidRPr="00424057">
        <w:rPr>
          <w:spacing w:val="-14"/>
          <w:sz w:val="28"/>
          <w:szCs w:val="28"/>
          <w:vertAlign w:val="superscript"/>
          <w:lang w:val="vi-VN" w:eastAsia="en-US"/>
        </w:rPr>
        <w:tab/>
        <w:t xml:space="preserve">(7) </w:t>
      </w:r>
      <w:r w:rsidRPr="00424057">
        <w:rPr>
          <w:spacing w:val="-8"/>
          <w:sz w:val="28"/>
          <w:szCs w:val="28"/>
          <w:vertAlign w:val="superscript"/>
          <w:lang w:val="vi-VN" w:eastAsia="en-US"/>
        </w:rPr>
        <w:t>Số định danh cá nhân</w:t>
      </w:r>
      <w:r w:rsidRPr="00424057">
        <w:rPr>
          <w:spacing w:val="-14"/>
          <w:sz w:val="28"/>
          <w:szCs w:val="28"/>
          <w:vertAlign w:val="superscript"/>
          <w:lang w:val="vi-VN" w:eastAsia="en-US"/>
        </w:rPr>
        <w:t>:</w:t>
      </w:r>
      <w:r w:rsidRPr="00424057">
        <w:rPr>
          <w:szCs w:val="28"/>
          <w:vertAlign w:val="superscript"/>
          <w:lang w:val="vi-VN" w:eastAsia="en-US"/>
        </w:rPr>
        <w:t>...............</w:t>
      </w:r>
      <w:r w:rsidRPr="00424057">
        <w:rPr>
          <w:spacing w:val="-14"/>
          <w:sz w:val="28"/>
          <w:szCs w:val="28"/>
          <w:vertAlign w:val="superscript"/>
          <w:lang w:val="vi-VN" w:eastAsia="en-US"/>
        </w:rPr>
        <w:t>.</w:t>
      </w:r>
    </w:p>
    <w:p w:rsidR="00450872" w:rsidRPr="00424057" w:rsidRDefault="00450872" w:rsidP="00450872">
      <w:pPr>
        <w:tabs>
          <w:tab w:val="left" w:pos="2502"/>
        </w:tabs>
        <w:suppressAutoHyphens w:val="0"/>
        <w:spacing w:before="120"/>
        <w:jc w:val="both"/>
        <w:rPr>
          <w:rFonts w:eastAsia="Calibri"/>
          <w:b/>
          <w:iCs/>
          <w:sz w:val="26"/>
          <w:szCs w:val="26"/>
          <w:lang w:eastAsia="en-US"/>
        </w:rPr>
      </w:pPr>
    </w:p>
    <w:p w:rsidR="00450872" w:rsidRPr="00424057" w:rsidRDefault="00450872" w:rsidP="00450872">
      <w:pPr>
        <w:suppressAutoHyphens w:val="0"/>
        <w:spacing w:before="120"/>
        <w:jc w:val="both"/>
        <w:rPr>
          <w:rFonts w:eastAsia="Calibri"/>
          <w:b/>
          <w:iCs/>
          <w:sz w:val="26"/>
          <w:szCs w:val="26"/>
          <w:lang w:eastAsia="en-US"/>
        </w:rPr>
      </w:pPr>
    </w:p>
    <w:p w:rsidR="00450872" w:rsidRPr="00424057" w:rsidRDefault="00450872" w:rsidP="00450872">
      <w:pPr>
        <w:suppressAutoHyphens w:val="0"/>
        <w:spacing w:before="120"/>
        <w:jc w:val="both"/>
        <w:rPr>
          <w:rFonts w:eastAsia="Calibri"/>
          <w:b/>
          <w:iCs/>
          <w:sz w:val="26"/>
          <w:szCs w:val="26"/>
          <w:lang w:eastAsia="en-US"/>
        </w:rPr>
      </w:pPr>
    </w:p>
    <w:p w:rsidR="00450872" w:rsidRPr="00424057" w:rsidRDefault="00450872" w:rsidP="00450872">
      <w:pPr>
        <w:suppressAutoHyphens w:val="0"/>
        <w:spacing w:before="120"/>
        <w:jc w:val="both"/>
        <w:rPr>
          <w:rFonts w:eastAsia="Calibri"/>
          <w:b/>
          <w:iCs/>
          <w:sz w:val="26"/>
          <w:szCs w:val="26"/>
          <w:lang w:eastAsia="en-US"/>
        </w:rPr>
      </w:pPr>
    </w:p>
    <w:p w:rsidR="00450872" w:rsidRPr="00424057" w:rsidRDefault="00450872" w:rsidP="00450872">
      <w:pPr>
        <w:suppressAutoHyphens w:val="0"/>
        <w:spacing w:before="120"/>
        <w:jc w:val="both"/>
        <w:rPr>
          <w:rFonts w:eastAsia="Calibri"/>
          <w:b/>
          <w:iCs/>
          <w:sz w:val="26"/>
          <w:szCs w:val="26"/>
          <w:lang w:eastAsia="en-US"/>
        </w:rPr>
      </w:pPr>
    </w:p>
    <w:p w:rsidR="00450872" w:rsidRPr="00424057" w:rsidRDefault="00450872" w:rsidP="00450872">
      <w:pPr>
        <w:suppressAutoHyphens w:val="0"/>
        <w:spacing w:before="120"/>
        <w:jc w:val="both"/>
        <w:rPr>
          <w:rFonts w:eastAsia="Calibri"/>
          <w:b/>
          <w:iCs/>
          <w:sz w:val="26"/>
          <w:szCs w:val="26"/>
          <w:lang w:eastAsia="en-US"/>
        </w:rPr>
      </w:pPr>
    </w:p>
    <w:p w:rsidR="00450872" w:rsidRPr="00424057" w:rsidRDefault="00450872" w:rsidP="00450872">
      <w:pPr>
        <w:suppressAutoHyphens w:val="0"/>
        <w:spacing w:before="120"/>
        <w:jc w:val="both"/>
        <w:rPr>
          <w:rFonts w:eastAsia="Calibri"/>
          <w:b/>
          <w:iCs/>
          <w:sz w:val="26"/>
          <w:szCs w:val="26"/>
          <w:lang w:eastAsia="en-US"/>
        </w:rPr>
      </w:pPr>
    </w:p>
    <w:p w:rsidR="00450872" w:rsidRPr="00424057" w:rsidRDefault="00450872" w:rsidP="00450872">
      <w:pPr>
        <w:suppressAutoHyphens w:val="0"/>
        <w:spacing w:before="120"/>
        <w:jc w:val="both"/>
        <w:rPr>
          <w:rFonts w:eastAsia="Calibri"/>
          <w:b/>
          <w:iCs/>
          <w:sz w:val="26"/>
          <w:szCs w:val="26"/>
          <w:lang w:eastAsia="en-US"/>
        </w:rPr>
      </w:pPr>
    </w:p>
    <w:p w:rsidR="00450872" w:rsidRPr="00424057" w:rsidRDefault="00450872" w:rsidP="00450872">
      <w:pPr>
        <w:suppressAutoHyphens w:val="0"/>
        <w:spacing w:before="120"/>
        <w:jc w:val="both"/>
        <w:rPr>
          <w:rFonts w:eastAsia="Calibri"/>
          <w:b/>
          <w:iCs/>
          <w:sz w:val="26"/>
          <w:szCs w:val="26"/>
          <w:lang w:eastAsia="en-US"/>
        </w:rPr>
      </w:pPr>
    </w:p>
    <w:p w:rsidR="00450872" w:rsidRPr="00424057" w:rsidRDefault="00450872" w:rsidP="00450872">
      <w:pPr>
        <w:suppressAutoHyphens w:val="0"/>
        <w:spacing w:before="60"/>
        <w:jc w:val="both"/>
        <w:rPr>
          <w:b/>
          <w:sz w:val="25"/>
          <w:szCs w:val="25"/>
          <w:lang w:val="vi-VN" w:eastAsia="en-US"/>
        </w:rPr>
      </w:pPr>
      <w:r w:rsidRPr="00424057">
        <w:rPr>
          <w:b/>
          <w:sz w:val="25"/>
          <w:szCs w:val="25"/>
          <w:lang w:eastAsia="en-US"/>
        </w:rPr>
        <w:t>C</w:t>
      </w:r>
      <w:r w:rsidRPr="00424057">
        <w:rPr>
          <w:b/>
          <w:sz w:val="25"/>
          <w:szCs w:val="25"/>
          <w:lang w:val="vi-VN" w:eastAsia="en-US"/>
        </w:rPr>
        <w:t>hú thích:</w:t>
      </w:r>
    </w:p>
    <w:p w:rsidR="00450872" w:rsidRPr="00424057" w:rsidRDefault="00450872" w:rsidP="00450872">
      <w:pPr>
        <w:suppressAutoHyphens w:val="0"/>
        <w:spacing w:before="60"/>
        <w:jc w:val="both"/>
        <w:rPr>
          <w:sz w:val="25"/>
          <w:szCs w:val="25"/>
          <w:lang w:val="vi-VN" w:eastAsia="en-US"/>
        </w:rPr>
      </w:pPr>
      <w:r w:rsidRPr="00424057">
        <w:rPr>
          <w:sz w:val="25"/>
          <w:szCs w:val="25"/>
          <w:lang w:val="vi-VN" w:eastAsia="en-US"/>
        </w:rPr>
        <w:t>(1) Cơ quan đăng ký cư trú.</w:t>
      </w:r>
    </w:p>
    <w:p w:rsidR="00450872" w:rsidRPr="00424057" w:rsidRDefault="00450872" w:rsidP="00450872">
      <w:pPr>
        <w:suppressAutoHyphens w:val="0"/>
        <w:spacing w:before="60"/>
        <w:jc w:val="both"/>
        <w:rPr>
          <w:sz w:val="25"/>
          <w:szCs w:val="25"/>
          <w:lang w:eastAsia="en-US"/>
        </w:rPr>
      </w:pPr>
      <w:r w:rsidRPr="00424057">
        <w:rPr>
          <w:sz w:val="25"/>
          <w:szCs w:val="25"/>
          <w:lang w:val="vi-VN" w:eastAsia="en-US"/>
        </w:rPr>
        <w:t xml:space="preserve">(2) Ghi rõ ràng, cụ thể nội dung đề nghị. </w:t>
      </w:r>
    </w:p>
    <w:p w:rsidR="00450872" w:rsidRPr="00424057" w:rsidRDefault="00450872" w:rsidP="00450872">
      <w:pPr>
        <w:suppressAutoHyphens w:val="0"/>
        <w:spacing w:before="60"/>
        <w:jc w:val="both"/>
        <w:rPr>
          <w:sz w:val="25"/>
          <w:szCs w:val="25"/>
          <w:lang w:val="vi-VN" w:eastAsia="en-US"/>
        </w:rPr>
      </w:pPr>
      <w:r w:rsidRPr="00424057">
        <w:rPr>
          <w:sz w:val="25"/>
          <w:szCs w:val="25"/>
          <w:lang w:val="vi-VN" w:eastAsia="en-US"/>
        </w:rPr>
        <w:t>(3) Áp dụng đối với các trường hợp quy định tại khoản 2, khoản 3, khoản 5, khoản 6 Điều 20; khoản 1 Điều 25; điểm a khoản 1 Điều 26 Luật Cư trú. Việc lấy ý kiến của chủ hộ được thực hiện theo các phương thức sau:</w:t>
      </w:r>
    </w:p>
    <w:p w:rsidR="00450872" w:rsidRPr="00424057" w:rsidRDefault="00450872" w:rsidP="00450872">
      <w:pPr>
        <w:suppressAutoHyphens w:val="0"/>
        <w:spacing w:before="60"/>
        <w:jc w:val="both"/>
        <w:rPr>
          <w:sz w:val="25"/>
          <w:szCs w:val="25"/>
          <w:lang w:val="vi-VN" w:eastAsia="en-US"/>
        </w:rPr>
      </w:pPr>
      <w:r w:rsidRPr="00424057">
        <w:rPr>
          <w:sz w:val="25"/>
          <w:szCs w:val="25"/>
          <w:lang w:val="vi-VN" w:eastAsia="en-US"/>
        </w:rPr>
        <w:t>a) Chủ hộ ghi rõ nội dung đồng ý và ký, ghi rõ họ tên vào Tờ khai.</w:t>
      </w:r>
    </w:p>
    <w:p w:rsidR="00450872" w:rsidRPr="00424057" w:rsidRDefault="00450872" w:rsidP="00450872">
      <w:pPr>
        <w:suppressAutoHyphens w:val="0"/>
        <w:spacing w:before="60"/>
        <w:jc w:val="both"/>
        <w:rPr>
          <w:sz w:val="25"/>
          <w:szCs w:val="25"/>
          <w:lang w:val="vi-VN" w:eastAsia="en-US"/>
        </w:rPr>
      </w:pPr>
      <w:r w:rsidRPr="00424057">
        <w:rPr>
          <w:sz w:val="25"/>
          <w:szCs w:val="25"/>
          <w:lang w:val="vi-VN" w:eastAsia="en-US"/>
        </w:rPr>
        <w:t>b) Chủ hộ xác nhận nội dung đồng ý thông qua ứng dụng VNeID hoặc các dịch vụ công trực tuyến khác.</w:t>
      </w:r>
    </w:p>
    <w:p w:rsidR="00450872" w:rsidRPr="00424057" w:rsidRDefault="00450872" w:rsidP="00450872">
      <w:pPr>
        <w:suppressAutoHyphens w:val="0"/>
        <w:spacing w:before="60"/>
        <w:jc w:val="both"/>
        <w:rPr>
          <w:sz w:val="25"/>
          <w:szCs w:val="25"/>
          <w:lang w:val="vi-VN" w:eastAsia="en-US"/>
        </w:rPr>
      </w:pPr>
      <w:r w:rsidRPr="00424057">
        <w:rPr>
          <w:sz w:val="25"/>
          <w:szCs w:val="25"/>
          <w:lang w:val="vi-VN" w:eastAsia="en-US"/>
        </w:rPr>
        <w:t xml:space="preserve">c) Chủ hộ có văn bản riêng ghi rõ nội dung đồng ý (văn bản này không phải công chứng, chứng thực). </w:t>
      </w:r>
    </w:p>
    <w:p w:rsidR="00450872" w:rsidRPr="00424057" w:rsidRDefault="00450872" w:rsidP="00450872">
      <w:pPr>
        <w:suppressAutoHyphens w:val="0"/>
        <w:spacing w:before="60"/>
        <w:jc w:val="both"/>
        <w:rPr>
          <w:sz w:val="25"/>
          <w:szCs w:val="25"/>
          <w:lang w:val="vi-VN" w:eastAsia="en-US"/>
        </w:rPr>
      </w:pPr>
      <w:r w:rsidRPr="00424057">
        <w:rPr>
          <w:sz w:val="25"/>
          <w:szCs w:val="25"/>
          <w:lang w:val="vi-VN" w:eastAsia="en-US"/>
        </w:rPr>
        <w:t xml:space="preserve"> (4) Áp dụng đối với các trường hợp quy định tại khoản 2, khoản 3, khoản 4, khoản 5, khoản 6 Điều 20; khoản 1 Điều 25 Luật Cư trú; điểm a khoản 1 Điều 26 Luật Cư trú. Việc lấy ý kiến của chủ sở hữu chỗ ở hợp pháp được thực hiện theo các phương thức sau:</w:t>
      </w:r>
    </w:p>
    <w:p w:rsidR="00450872" w:rsidRPr="00424057" w:rsidRDefault="00450872" w:rsidP="00450872">
      <w:pPr>
        <w:suppressAutoHyphens w:val="0"/>
        <w:spacing w:before="60"/>
        <w:jc w:val="both"/>
        <w:rPr>
          <w:sz w:val="25"/>
          <w:szCs w:val="25"/>
          <w:lang w:val="vi-VN" w:eastAsia="en-US"/>
        </w:rPr>
      </w:pPr>
      <w:r w:rsidRPr="00424057">
        <w:rPr>
          <w:sz w:val="25"/>
          <w:szCs w:val="25"/>
          <w:lang w:val="vi-VN" w:eastAsia="en-US"/>
        </w:rPr>
        <w:t>a) Chủ sở hữu chỗ ở hợp pháp ghi rõ nội dung đồng ý và ký, ghi rõ họ tên vào Tờ khai.</w:t>
      </w:r>
    </w:p>
    <w:p w:rsidR="00450872" w:rsidRPr="00424057" w:rsidRDefault="00450872" w:rsidP="00450872">
      <w:pPr>
        <w:suppressAutoHyphens w:val="0"/>
        <w:spacing w:before="60"/>
        <w:jc w:val="both"/>
        <w:rPr>
          <w:sz w:val="25"/>
          <w:szCs w:val="25"/>
          <w:lang w:val="vi-VN" w:eastAsia="en-US"/>
        </w:rPr>
      </w:pPr>
      <w:r w:rsidRPr="00424057">
        <w:rPr>
          <w:sz w:val="25"/>
          <w:szCs w:val="25"/>
          <w:lang w:val="vi-VN" w:eastAsia="en-US"/>
        </w:rPr>
        <w:t>b) Chủ sở hữu chỗ ở hợp pháp xác nhận nội dung đồng ý thông qua ứng dụng VNeID hoặc các dịch vụ công trực tuyến khác.</w:t>
      </w:r>
    </w:p>
    <w:p w:rsidR="00450872" w:rsidRPr="00424057" w:rsidRDefault="00450872" w:rsidP="00450872">
      <w:pPr>
        <w:suppressAutoHyphens w:val="0"/>
        <w:spacing w:before="60"/>
        <w:jc w:val="both"/>
        <w:rPr>
          <w:sz w:val="25"/>
          <w:szCs w:val="25"/>
          <w:lang w:val="vi-VN" w:eastAsia="en-US"/>
        </w:rPr>
      </w:pPr>
      <w:r w:rsidRPr="00424057">
        <w:rPr>
          <w:sz w:val="25"/>
          <w:szCs w:val="25"/>
          <w:lang w:val="vi-VN" w:eastAsia="en-US"/>
        </w:rPr>
        <w:t>c) Chủ sở hữu chỗ ở hợp pháp có văn bản riêng ghi rõ nội dung đồng ý (văn bản này không phải công chứng, chứng thực).</w:t>
      </w:r>
    </w:p>
    <w:p w:rsidR="00450872" w:rsidRPr="00424057" w:rsidRDefault="00450872" w:rsidP="00450872">
      <w:pPr>
        <w:suppressAutoHyphens w:val="0"/>
        <w:spacing w:before="60"/>
        <w:jc w:val="both"/>
        <w:rPr>
          <w:sz w:val="25"/>
          <w:szCs w:val="25"/>
          <w:lang w:val="vi-VN" w:eastAsia="en-US"/>
        </w:rPr>
      </w:pPr>
      <w:r w:rsidRPr="00424057">
        <w:rPr>
          <w:sz w:val="25"/>
          <w:szCs w:val="25"/>
          <w:lang w:val="vi-VN" w:eastAsia="en-US"/>
        </w:rPr>
        <w:t>Ghi chú: Trường hợp chủ sở hữu hợp chỗ ở hợp pháp gồm nhiều cá nhân, tổ chức thì phải có ý kiến đồng ý của tất cả các đồng sở hữu</w:t>
      </w:r>
      <w:r w:rsidRPr="00424057">
        <w:rPr>
          <w:b/>
          <w:sz w:val="25"/>
          <w:szCs w:val="25"/>
          <w:lang w:eastAsia="en-US"/>
        </w:rPr>
        <w:t xml:space="preserve"> </w:t>
      </w:r>
      <w:r w:rsidRPr="00424057">
        <w:rPr>
          <w:sz w:val="25"/>
          <w:szCs w:val="25"/>
          <w:lang w:eastAsia="en-US"/>
        </w:rPr>
        <w:t>trừ trường hợp đã có thỏa thuận về việc cử đại diện có ý kiến đồng ý</w:t>
      </w:r>
      <w:r w:rsidRPr="00424057">
        <w:rPr>
          <w:sz w:val="25"/>
          <w:szCs w:val="25"/>
          <w:lang w:val="vi-VN" w:eastAsia="en-US"/>
        </w:rPr>
        <w:t>; Trường hợp chủ sở hữu chỗ ở hợp pháp xác nhận nội dung đồng ý thông qua ứng dụng VNeID thì công dân phải kê khai thông tin về họ, chữ đệm, tên và số ĐDCN của chủ sở hữu chỗ ở hợp pháp.</w:t>
      </w:r>
    </w:p>
    <w:p w:rsidR="00450872" w:rsidRPr="00424057" w:rsidRDefault="00450872" w:rsidP="00450872">
      <w:pPr>
        <w:suppressAutoHyphens w:val="0"/>
        <w:spacing w:before="60"/>
        <w:jc w:val="both"/>
        <w:rPr>
          <w:sz w:val="25"/>
          <w:szCs w:val="25"/>
          <w:lang w:val="vi-VN" w:eastAsia="en-US"/>
        </w:rPr>
      </w:pPr>
      <w:r w:rsidRPr="00424057">
        <w:rPr>
          <w:sz w:val="25"/>
          <w:szCs w:val="25"/>
          <w:lang w:val="vi-VN" w:eastAsia="en-US"/>
        </w:rPr>
        <w:lastRenderedPageBreak/>
        <w:t>(5) Áp dụng đối với trường hợp người chưa thành niên, người hạn chế hành vi dân sự, người không đủ năng lực hành vi dân sự có thay đổi thông tin về cư trú. Việc lấy ý kiến của cha, mẹ hoặc người giám hộ được thực hiện theo các phương thức sau:</w:t>
      </w:r>
    </w:p>
    <w:p w:rsidR="00450872" w:rsidRPr="00424057" w:rsidRDefault="00450872" w:rsidP="00450872">
      <w:pPr>
        <w:suppressAutoHyphens w:val="0"/>
        <w:spacing w:before="60"/>
        <w:jc w:val="both"/>
        <w:rPr>
          <w:sz w:val="25"/>
          <w:szCs w:val="25"/>
          <w:lang w:val="vi-VN" w:eastAsia="en-US"/>
        </w:rPr>
      </w:pPr>
      <w:r w:rsidRPr="00424057">
        <w:rPr>
          <w:sz w:val="25"/>
          <w:szCs w:val="25"/>
          <w:lang w:val="vi-VN" w:eastAsia="en-US"/>
        </w:rPr>
        <w:t>a) Cha, mẹ hoặc người giám hộ ghi rõ nội dung đồng ý và ký, ghi rõ họ tên vào Tờ khai.</w:t>
      </w:r>
    </w:p>
    <w:p w:rsidR="00450872" w:rsidRPr="00424057" w:rsidRDefault="00450872" w:rsidP="00450872">
      <w:pPr>
        <w:suppressAutoHyphens w:val="0"/>
        <w:spacing w:before="60"/>
        <w:jc w:val="both"/>
        <w:rPr>
          <w:sz w:val="25"/>
          <w:szCs w:val="25"/>
          <w:lang w:val="vi-VN" w:eastAsia="en-US"/>
        </w:rPr>
      </w:pPr>
      <w:r w:rsidRPr="00424057">
        <w:rPr>
          <w:sz w:val="25"/>
          <w:szCs w:val="25"/>
          <w:lang w:val="vi-VN" w:eastAsia="en-US"/>
        </w:rPr>
        <w:t>b) Cha, mẹ hoặc người giám hộ xác nhận nội dung đồng ý thông qua ứng dụng VNeID hoặc các dịch vụ công trực tuyến khác.</w:t>
      </w:r>
    </w:p>
    <w:p w:rsidR="00450872" w:rsidRPr="00424057" w:rsidRDefault="00450872" w:rsidP="00450872">
      <w:pPr>
        <w:suppressAutoHyphens w:val="0"/>
        <w:spacing w:before="60"/>
        <w:jc w:val="both"/>
        <w:rPr>
          <w:spacing w:val="-10"/>
          <w:sz w:val="25"/>
          <w:szCs w:val="25"/>
          <w:lang w:val="vi-VN" w:eastAsia="en-US"/>
        </w:rPr>
      </w:pPr>
      <w:r w:rsidRPr="00424057">
        <w:rPr>
          <w:sz w:val="25"/>
          <w:szCs w:val="25"/>
          <w:lang w:val="vi-VN" w:eastAsia="en-US"/>
        </w:rPr>
        <w:t>c) Cha, mẹ hoặc người giám hộ có văn bản riêng ghi rõ nội dung đồng ý (văn bản này không phải công chứng, chứng thực).</w:t>
      </w:r>
      <w:r w:rsidRPr="00424057">
        <w:rPr>
          <w:spacing w:val="-10"/>
          <w:sz w:val="25"/>
          <w:szCs w:val="25"/>
          <w:lang w:val="vi-VN" w:eastAsia="en-US"/>
        </w:rPr>
        <w:t xml:space="preserve"> </w:t>
      </w:r>
    </w:p>
    <w:p w:rsidR="00450872" w:rsidRPr="00424057" w:rsidRDefault="00450872" w:rsidP="00450872">
      <w:pPr>
        <w:suppressAutoHyphens w:val="0"/>
        <w:spacing w:before="60"/>
        <w:jc w:val="both"/>
        <w:rPr>
          <w:spacing w:val="-10"/>
          <w:sz w:val="25"/>
          <w:szCs w:val="25"/>
          <w:lang w:val="vi-VN" w:eastAsia="en-US"/>
        </w:rPr>
      </w:pPr>
      <w:r w:rsidRPr="00424057">
        <w:rPr>
          <w:spacing w:val="-10"/>
          <w:sz w:val="25"/>
          <w:szCs w:val="25"/>
          <w:lang w:val="vi-VN" w:eastAsia="en-US"/>
        </w:rPr>
        <w:t xml:space="preserve">(6) </w:t>
      </w:r>
      <w:r w:rsidRPr="00424057">
        <w:rPr>
          <w:spacing w:val="-10"/>
          <w:sz w:val="25"/>
          <w:szCs w:val="25"/>
          <w:lang w:eastAsia="en-US"/>
        </w:rPr>
        <w:t>Trường hợp nộp trực tiếp n</w:t>
      </w:r>
      <w:r w:rsidRPr="00424057">
        <w:rPr>
          <w:spacing w:val="-10"/>
          <w:sz w:val="25"/>
          <w:szCs w:val="25"/>
          <w:lang w:val="vi-VN" w:eastAsia="en-US"/>
        </w:rPr>
        <w:t xml:space="preserve">gười kê khai ký, ghi rõ họ, chữ đệm và tên vào Tờ khai. </w:t>
      </w:r>
      <w:r w:rsidRPr="00424057">
        <w:rPr>
          <w:spacing w:val="-10"/>
          <w:sz w:val="25"/>
          <w:szCs w:val="25"/>
          <w:lang w:eastAsia="en-US"/>
        </w:rPr>
        <w:t>Trường hợp nộp qua cổng dịch vụ công hoặc ứng dụng VNeID thì người kê khai không phải ký vào mục này</w:t>
      </w:r>
      <w:r w:rsidRPr="00424057">
        <w:rPr>
          <w:spacing w:val="-10"/>
          <w:sz w:val="25"/>
          <w:szCs w:val="25"/>
          <w:lang w:val="vi-VN" w:eastAsia="en-US"/>
        </w:rPr>
        <w:t>.</w:t>
      </w:r>
    </w:p>
    <w:p w:rsidR="00450872" w:rsidRPr="00424057" w:rsidRDefault="00450872" w:rsidP="00450872">
      <w:pPr>
        <w:suppressAutoHyphens w:val="0"/>
        <w:spacing w:before="60"/>
        <w:jc w:val="both"/>
        <w:rPr>
          <w:b/>
          <w:sz w:val="25"/>
          <w:szCs w:val="25"/>
          <w:lang w:val="vi-VN" w:eastAsia="en-US"/>
        </w:rPr>
      </w:pPr>
      <w:r w:rsidRPr="00424057">
        <w:rPr>
          <w:sz w:val="25"/>
          <w:szCs w:val="25"/>
          <w:lang w:val="vi-VN" w:eastAsia="en-US"/>
        </w:rPr>
        <w:t xml:space="preserve">(7) Chỉ kê khai thông tin khi công dân đề nghị </w:t>
      </w:r>
      <w:r w:rsidRPr="00424057">
        <w:rPr>
          <w:spacing w:val="-4"/>
          <w:sz w:val="25"/>
          <w:szCs w:val="25"/>
          <w:lang w:val="vi-VN" w:eastAsia="en-US"/>
        </w:rPr>
        <w:t>xác nhận nội dung đồng ý thông qua ứng dụng VNeID.</w:t>
      </w:r>
    </w:p>
    <w:p w:rsidR="00450872" w:rsidRPr="00424057" w:rsidRDefault="00450872" w:rsidP="00450872">
      <w:pPr>
        <w:suppressAutoHyphens w:val="0"/>
        <w:rPr>
          <w:rFonts w:ascii=".VnTime" w:hAnsi=".VnTime"/>
          <w:lang w:eastAsia="en-US"/>
        </w:rPr>
      </w:pPr>
    </w:p>
    <w:p w:rsidR="00450872" w:rsidRPr="00424057" w:rsidRDefault="00450872" w:rsidP="00450872">
      <w:pPr>
        <w:suppressAutoHyphens w:val="0"/>
        <w:rPr>
          <w:rFonts w:ascii=".VnTime" w:hAnsi=".VnTime"/>
          <w:lang w:eastAsia="en-US"/>
        </w:rPr>
      </w:pPr>
    </w:p>
    <w:p w:rsidR="00450872" w:rsidRPr="00424057" w:rsidRDefault="00450872" w:rsidP="00450872">
      <w:pPr>
        <w:suppressAutoHyphens w:val="0"/>
        <w:rPr>
          <w:rFonts w:ascii=".VnTime" w:hAnsi=".VnTime"/>
          <w:lang w:eastAsia="en-US"/>
        </w:rPr>
      </w:pPr>
    </w:p>
    <w:p w:rsidR="00450872" w:rsidRPr="00424057" w:rsidRDefault="00450872" w:rsidP="00450872">
      <w:pPr>
        <w:suppressAutoHyphens w:val="0"/>
        <w:rPr>
          <w:rFonts w:ascii=".VnTime" w:hAnsi=".VnTime"/>
          <w:lang w:eastAsia="en-US"/>
        </w:rPr>
      </w:pPr>
    </w:p>
    <w:p w:rsidR="00450872" w:rsidRPr="00424057" w:rsidRDefault="00450872" w:rsidP="00450872">
      <w:pPr>
        <w:suppressAutoHyphens w:val="0"/>
        <w:rPr>
          <w:rFonts w:ascii=".VnTime" w:hAnsi=".VnTime"/>
          <w:lang w:eastAsia="en-US"/>
        </w:rPr>
      </w:pPr>
    </w:p>
    <w:p w:rsidR="00450872" w:rsidRPr="00424057" w:rsidRDefault="00450872" w:rsidP="00450872">
      <w:pPr>
        <w:suppressAutoHyphens w:val="0"/>
        <w:rPr>
          <w:rFonts w:ascii=".VnTime" w:hAnsi=".VnTime"/>
          <w:lang w:eastAsia="en-US"/>
        </w:rPr>
      </w:pPr>
    </w:p>
    <w:p w:rsidR="00450872" w:rsidRPr="00424057" w:rsidRDefault="00450872" w:rsidP="00450872">
      <w:pPr>
        <w:suppressAutoHyphens w:val="0"/>
        <w:rPr>
          <w:rFonts w:ascii=".VnTime" w:hAnsi=".VnTime"/>
          <w:lang w:eastAsia="en-US"/>
        </w:rPr>
      </w:pPr>
    </w:p>
    <w:p w:rsidR="00450872" w:rsidRPr="00424057" w:rsidRDefault="00450872" w:rsidP="00450872">
      <w:pPr>
        <w:suppressAutoHyphens w:val="0"/>
        <w:rPr>
          <w:rFonts w:ascii=".VnTime" w:hAnsi=".VnTime"/>
          <w:lang w:eastAsia="en-US"/>
        </w:rPr>
      </w:pPr>
    </w:p>
    <w:p w:rsidR="00450872" w:rsidRPr="00424057" w:rsidRDefault="00450872" w:rsidP="00450872">
      <w:pPr>
        <w:suppressAutoHyphens w:val="0"/>
        <w:rPr>
          <w:rFonts w:ascii=".VnTime" w:hAnsi=".VnTime"/>
          <w:lang w:eastAsia="en-US"/>
        </w:rPr>
      </w:pPr>
    </w:p>
    <w:p w:rsidR="00450872" w:rsidRPr="00424057" w:rsidRDefault="00450872" w:rsidP="00450872">
      <w:pPr>
        <w:suppressAutoHyphens w:val="0"/>
        <w:rPr>
          <w:rFonts w:ascii=".VnTime" w:hAnsi=".VnTime"/>
          <w:lang w:eastAsia="en-US"/>
        </w:rPr>
      </w:pPr>
    </w:p>
    <w:p w:rsidR="00450872" w:rsidRPr="00424057" w:rsidRDefault="00450872" w:rsidP="00450872">
      <w:pPr>
        <w:suppressAutoHyphens w:val="0"/>
        <w:rPr>
          <w:rFonts w:ascii=".VnTime" w:hAnsi=".VnTime"/>
          <w:lang w:eastAsia="en-US"/>
        </w:rPr>
      </w:pPr>
    </w:p>
    <w:p w:rsidR="00450872" w:rsidRPr="00424057" w:rsidRDefault="00450872" w:rsidP="00450872">
      <w:pPr>
        <w:suppressAutoHyphens w:val="0"/>
        <w:jc w:val="center"/>
        <w:rPr>
          <w:rFonts w:eastAsia="Calibri"/>
          <w:sz w:val="26"/>
          <w:szCs w:val="26"/>
          <w:lang w:val="vi-VN" w:eastAsia="en-US"/>
        </w:rPr>
      </w:pPr>
      <w:r w:rsidRPr="00424057">
        <w:rPr>
          <w:rFonts w:eastAsia="Calibri"/>
          <w:sz w:val="26"/>
          <w:szCs w:val="26"/>
          <w:lang w:val="vi-VN" w:eastAsia="en-US"/>
        </w:rPr>
        <w:t>Mẫu CT03</w:t>
      </w:r>
      <w:r w:rsidRPr="00424057">
        <w:rPr>
          <w:rFonts w:eastAsia="Calibri"/>
          <w:bCs/>
          <w:sz w:val="26"/>
          <w:szCs w:val="26"/>
          <w:lang w:val="vi-VN" w:eastAsia="en-US"/>
        </w:rPr>
        <w:t xml:space="preserve"> </w:t>
      </w:r>
      <w:r w:rsidRPr="00424057">
        <w:rPr>
          <w:rFonts w:eastAsia="Calibri"/>
          <w:sz w:val="26"/>
          <w:szCs w:val="26"/>
          <w:lang w:val="vi-VN" w:eastAsia="en-US"/>
        </w:rPr>
        <w:t xml:space="preserve">ban hành kèm theo Thông tư số </w:t>
      </w:r>
      <w:r w:rsidRPr="00424057">
        <w:rPr>
          <w:rFonts w:eastAsia="Calibri"/>
          <w:sz w:val="26"/>
          <w:szCs w:val="26"/>
          <w:lang w:eastAsia="en-US"/>
        </w:rPr>
        <w:t>66</w:t>
      </w:r>
      <w:r w:rsidRPr="00424057">
        <w:rPr>
          <w:rFonts w:eastAsia="Calibri"/>
          <w:sz w:val="26"/>
          <w:szCs w:val="26"/>
          <w:lang w:val="vi-VN" w:eastAsia="en-US"/>
        </w:rPr>
        <w:t>/2023/TT-BCA</w:t>
      </w:r>
    </w:p>
    <w:p w:rsidR="00450872" w:rsidRPr="00424057" w:rsidRDefault="00450872" w:rsidP="00450872">
      <w:pPr>
        <w:suppressAutoHyphens w:val="0"/>
        <w:jc w:val="center"/>
        <w:rPr>
          <w:rFonts w:eastAsia="Calibri"/>
          <w:sz w:val="26"/>
          <w:szCs w:val="26"/>
          <w:lang w:eastAsia="en-US"/>
        </w:rPr>
      </w:pPr>
      <w:r w:rsidRPr="00424057">
        <w:rPr>
          <w:rFonts w:eastAsia="Calibri"/>
          <w:sz w:val="26"/>
          <w:szCs w:val="26"/>
          <w:lang w:val="vi-VN" w:eastAsia="en-US"/>
        </w:rPr>
        <w:t xml:space="preserve"> ngày </w:t>
      </w:r>
      <w:r w:rsidRPr="00424057">
        <w:rPr>
          <w:rFonts w:eastAsia="Calibri"/>
          <w:sz w:val="26"/>
          <w:szCs w:val="26"/>
          <w:lang w:eastAsia="en-US"/>
        </w:rPr>
        <w:t>17</w:t>
      </w:r>
      <w:r w:rsidRPr="00424057">
        <w:rPr>
          <w:rFonts w:eastAsia="Calibri"/>
          <w:sz w:val="26"/>
          <w:szCs w:val="26"/>
          <w:lang w:val="vi-VN" w:eastAsia="en-US"/>
        </w:rPr>
        <w:t>/1</w:t>
      </w:r>
      <w:r w:rsidRPr="00424057">
        <w:rPr>
          <w:rFonts w:eastAsia="Calibri"/>
          <w:sz w:val="26"/>
          <w:szCs w:val="26"/>
          <w:lang w:eastAsia="en-US"/>
        </w:rPr>
        <w:t>1</w:t>
      </w:r>
      <w:r w:rsidRPr="00424057">
        <w:rPr>
          <w:rFonts w:eastAsia="Calibri"/>
          <w:sz w:val="26"/>
          <w:szCs w:val="26"/>
          <w:lang w:val="vi-VN" w:eastAsia="en-US"/>
        </w:rPr>
        <w:t xml:space="preserve">/2023 </w:t>
      </w:r>
      <w:r w:rsidRPr="00424057">
        <w:rPr>
          <w:rFonts w:eastAsia="Calibri"/>
          <w:sz w:val="26"/>
          <w:szCs w:val="26"/>
          <w:lang w:eastAsia="en-US"/>
        </w:rPr>
        <w:t>của Bộ tr</w:t>
      </w:r>
      <w:r w:rsidRPr="00424057">
        <w:rPr>
          <w:rFonts w:eastAsia="Calibri" w:hint="eastAsia"/>
          <w:sz w:val="26"/>
          <w:szCs w:val="26"/>
          <w:lang w:eastAsia="en-US"/>
        </w:rPr>
        <w:t>ư</w:t>
      </w:r>
      <w:r w:rsidRPr="00424057">
        <w:rPr>
          <w:rFonts w:eastAsia="Calibri"/>
          <w:sz w:val="26"/>
          <w:szCs w:val="26"/>
          <w:lang w:eastAsia="en-US"/>
        </w:rPr>
        <w:t>ởng Bộ Công an</w:t>
      </w:r>
    </w:p>
    <w:p w:rsidR="00450872" w:rsidRPr="00424057" w:rsidRDefault="00450872" w:rsidP="00450872">
      <w:pPr>
        <w:suppressAutoHyphens w:val="0"/>
        <w:jc w:val="center"/>
        <w:rPr>
          <w:rFonts w:ascii="Calibri" w:eastAsia="Calibri" w:hAnsi="Calibri"/>
          <w:sz w:val="12"/>
          <w:szCs w:val="28"/>
          <w:lang w:eastAsia="en-US"/>
        </w:rPr>
      </w:pPr>
    </w:p>
    <w:tbl>
      <w:tblPr>
        <w:tblW w:w="9072" w:type="dxa"/>
        <w:tblInd w:w="108" w:type="dxa"/>
        <w:tblLayout w:type="fixed"/>
        <w:tblLook w:val="01E0" w:firstRow="1" w:lastRow="1" w:firstColumn="1" w:lastColumn="1" w:noHBand="0" w:noVBand="0"/>
      </w:tblPr>
      <w:tblGrid>
        <w:gridCol w:w="3261"/>
        <w:gridCol w:w="5811"/>
      </w:tblGrid>
      <w:tr w:rsidR="00450872" w:rsidRPr="00424057" w:rsidTr="00937942">
        <w:trPr>
          <w:trHeight w:val="993"/>
        </w:trPr>
        <w:tc>
          <w:tcPr>
            <w:tcW w:w="3261" w:type="dxa"/>
            <w:hideMark/>
          </w:tcPr>
          <w:p w:rsidR="00450872" w:rsidRPr="00424057" w:rsidRDefault="00450872" w:rsidP="00937942">
            <w:pPr>
              <w:suppressAutoHyphens w:val="0"/>
              <w:spacing w:before="120"/>
              <w:jc w:val="center"/>
              <w:rPr>
                <w:rFonts w:eastAsia="Calibri"/>
                <w:sz w:val="16"/>
                <w:szCs w:val="16"/>
                <w:lang w:eastAsia="en-US"/>
              </w:rPr>
            </w:pPr>
            <w:r w:rsidRPr="00424057">
              <w:rPr>
                <w:rFonts w:eastAsia="Calibri"/>
                <w:szCs w:val="14"/>
                <w:lang w:eastAsia="en-US"/>
              </w:rPr>
              <w:t>...............................................</w:t>
            </w:r>
            <w:r w:rsidRPr="00424057">
              <w:rPr>
                <w:rFonts w:eastAsia="Calibri"/>
                <w:bCs/>
                <w:sz w:val="22"/>
                <w:szCs w:val="22"/>
                <w:vertAlign w:val="superscript"/>
                <w:lang w:val="vi-VN" w:eastAsia="en-US"/>
              </w:rPr>
              <w:t>(1)</w:t>
            </w:r>
          </w:p>
          <w:p w:rsidR="00450872" w:rsidRPr="00424057" w:rsidRDefault="00450872" w:rsidP="00937942">
            <w:pPr>
              <w:suppressAutoHyphens w:val="0"/>
              <w:spacing w:before="120"/>
              <w:jc w:val="center"/>
              <w:rPr>
                <w:rFonts w:eastAsia="Calibri"/>
                <w:bCs/>
                <w:sz w:val="22"/>
                <w:szCs w:val="22"/>
                <w:vertAlign w:val="superscript"/>
                <w:lang w:val="vi-VN" w:eastAsia="en-US"/>
              </w:rPr>
            </w:pPr>
            <w:r w:rsidRPr="00424057">
              <w:rPr>
                <w:rFonts w:eastAsia="Calibri"/>
                <w:szCs w:val="14"/>
                <w:lang w:eastAsia="en-US"/>
              </w:rPr>
              <w:t>........................................</w:t>
            </w:r>
            <w:r w:rsidRPr="00424057">
              <w:rPr>
                <w:rFonts w:eastAsia="Calibri"/>
                <w:sz w:val="14"/>
                <w:szCs w:val="14"/>
                <w:lang w:eastAsia="en-US"/>
              </w:rPr>
              <w:t>.</w:t>
            </w:r>
            <w:r w:rsidRPr="00424057">
              <w:rPr>
                <w:rFonts w:eastAsia="Calibri"/>
                <w:szCs w:val="14"/>
                <w:lang w:eastAsia="en-US"/>
              </w:rPr>
              <w:t>...</w:t>
            </w:r>
            <w:r w:rsidRPr="00424057">
              <w:rPr>
                <w:rFonts w:eastAsia="Calibri"/>
                <w:sz w:val="14"/>
                <w:szCs w:val="14"/>
                <w:lang w:eastAsia="en-US"/>
              </w:rPr>
              <w:t>.</w:t>
            </w:r>
            <w:r w:rsidRPr="00424057">
              <w:rPr>
                <w:rFonts w:eastAsia="Calibri"/>
                <w:szCs w:val="14"/>
                <w:lang w:eastAsia="en-US"/>
              </w:rPr>
              <w:t>...</w:t>
            </w:r>
            <w:r w:rsidRPr="00424057">
              <w:rPr>
                <w:rFonts w:eastAsia="Calibri"/>
                <w:bCs/>
                <w:sz w:val="22"/>
                <w:szCs w:val="22"/>
                <w:vertAlign w:val="superscript"/>
                <w:lang w:val="vi-VN" w:eastAsia="en-US"/>
              </w:rPr>
              <w:t>(</w:t>
            </w:r>
            <w:r w:rsidRPr="00424057">
              <w:rPr>
                <w:rFonts w:eastAsia="Calibri"/>
                <w:bCs/>
                <w:sz w:val="22"/>
                <w:szCs w:val="22"/>
                <w:vertAlign w:val="superscript"/>
                <w:lang w:eastAsia="en-US"/>
              </w:rPr>
              <w:t>2</w:t>
            </w:r>
            <w:r w:rsidRPr="00424057">
              <w:rPr>
                <w:rFonts w:eastAsia="Calibri"/>
                <w:bCs/>
                <w:sz w:val="22"/>
                <w:szCs w:val="22"/>
                <w:vertAlign w:val="superscript"/>
                <w:lang w:val="vi-VN" w:eastAsia="en-US"/>
              </w:rPr>
              <w:t>)</w:t>
            </w:r>
          </w:p>
          <w:p w:rsidR="00450872" w:rsidRPr="00424057" w:rsidRDefault="00450872" w:rsidP="00937942">
            <w:pPr>
              <w:suppressAutoHyphens w:val="0"/>
              <w:jc w:val="center"/>
              <w:rPr>
                <w:rFonts w:eastAsia="Calibri"/>
                <w:sz w:val="16"/>
                <w:szCs w:val="16"/>
                <w:lang w:eastAsia="en-US"/>
              </w:rPr>
            </w:pPr>
          </w:p>
        </w:tc>
        <w:tc>
          <w:tcPr>
            <w:tcW w:w="5811" w:type="dxa"/>
            <w:hideMark/>
          </w:tcPr>
          <w:p w:rsidR="00450872" w:rsidRPr="00424057" w:rsidRDefault="00450872" w:rsidP="00937942">
            <w:pPr>
              <w:tabs>
                <w:tab w:val="left" w:pos="4050"/>
              </w:tabs>
              <w:suppressAutoHyphens w:val="0"/>
              <w:jc w:val="center"/>
              <w:rPr>
                <w:rFonts w:eastAsia="Calibri"/>
                <w:b/>
                <w:bCs/>
                <w:lang w:eastAsia="en-US"/>
              </w:rPr>
            </w:pPr>
            <w:r w:rsidRPr="00424057">
              <w:rPr>
                <w:rFonts w:eastAsia="Calibri"/>
                <w:b/>
                <w:bCs/>
                <w:lang w:eastAsia="en-US"/>
              </w:rPr>
              <w:t>CỘNG HÒA XÃ HỘI CHỦ NGHĨA VIỆT NAM</w:t>
            </w:r>
          </w:p>
          <w:p w:rsidR="00450872" w:rsidRPr="00424057" w:rsidRDefault="00450872" w:rsidP="00937942">
            <w:pPr>
              <w:suppressAutoHyphens w:val="0"/>
              <w:jc w:val="center"/>
              <w:rPr>
                <w:rFonts w:eastAsia="Calibri"/>
                <w:b/>
                <w:sz w:val="26"/>
                <w:szCs w:val="26"/>
                <w:lang w:eastAsia="en-US"/>
              </w:rPr>
            </w:pPr>
            <w:r w:rsidRPr="00424057">
              <w:rPr>
                <w:rFonts w:eastAsia="Calibri"/>
                <w:b/>
                <w:sz w:val="26"/>
                <w:szCs w:val="26"/>
                <w:lang w:eastAsia="en-US"/>
              </w:rPr>
              <w:t>Độc lập – Tự do – Hạnh phúc</w:t>
            </w:r>
          </w:p>
          <w:p w:rsidR="00450872" w:rsidRPr="00424057" w:rsidRDefault="00450872" w:rsidP="00937942">
            <w:pPr>
              <w:suppressAutoHyphens w:val="0"/>
              <w:jc w:val="center"/>
              <w:rPr>
                <w:rFonts w:eastAsia="Calibri"/>
                <w:b/>
                <w:sz w:val="26"/>
                <w:szCs w:val="26"/>
                <w:lang w:eastAsia="en-US"/>
              </w:rPr>
            </w:pPr>
            <w:r w:rsidRPr="00424057">
              <w:rPr>
                <w:rFonts w:ascii="Calibri" w:eastAsia="Calibri" w:hAnsi="Calibri"/>
                <w:noProof/>
                <w:sz w:val="22"/>
                <w:szCs w:val="22"/>
                <w:lang w:eastAsia="en-US"/>
              </w:rPr>
              <mc:AlternateContent>
                <mc:Choice Requires="wps">
                  <w:drawing>
                    <wp:anchor distT="0" distB="0" distL="114300" distR="114300" simplePos="0" relativeHeight="251663360" behindDoc="0" locked="0" layoutInCell="1" allowOverlap="1">
                      <wp:simplePos x="0" y="0"/>
                      <wp:positionH relativeFrom="column">
                        <wp:posOffset>823595</wp:posOffset>
                      </wp:positionH>
                      <wp:positionV relativeFrom="paragraph">
                        <wp:posOffset>36195</wp:posOffset>
                      </wp:positionV>
                      <wp:extent cx="1905000" cy="0"/>
                      <wp:effectExtent l="13970" t="5080" r="5080" b="1397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1E2D7"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2.85pt" to="214.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4JS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"/>
                  </w:pict>
                </mc:Fallback>
              </mc:AlternateContent>
            </w:r>
          </w:p>
          <w:p w:rsidR="00450872" w:rsidRPr="00424057" w:rsidRDefault="00450872" w:rsidP="00937942">
            <w:pPr>
              <w:suppressAutoHyphens w:val="0"/>
              <w:jc w:val="center"/>
              <w:rPr>
                <w:rFonts w:eastAsia="Calibri"/>
                <w:sz w:val="22"/>
                <w:szCs w:val="22"/>
                <w:lang w:eastAsia="en-US"/>
              </w:rPr>
            </w:pPr>
          </w:p>
        </w:tc>
      </w:tr>
    </w:tbl>
    <w:p w:rsidR="00450872" w:rsidRPr="00424057" w:rsidRDefault="00450872" w:rsidP="00450872">
      <w:pPr>
        <w:suppressAutoHyphens w:val="0"/>
        <w:spacing w:after="160" w:line="259" w:lineRule="auto"/>
        <w:jc w:val="center"/>
        <w:rPr>
          <w:rFonts w:eastAsia="Calibri"/>
          <w:b/>
          <w:sz w:val="28"/>
          <w:szCs w:val="28"/>
          <w:lang w:eastAsia="en-US"/>
        </w:rPr>
      </w:pPr>
      <w:r w:rsidRPr="00424057">
        <w:rPr>
          <w:rFonts w:eastAsia="Calibri"/>
          <w:b/>
          <w:sz w:val="28"/>
          <w:szCs w:val="28"/>
          <w:lang w:eastAsia="en-US"/>
        </w:rPr>
        <w:t>PHIẾU KHAI BÁO TẠM VẮNG</w:t>
      </w:r>
    </w:p>
    <w:p w:rsidR="00450872" w:rsidRPr="00424057" w:rsidRDefault="00450872" w:rsidP="00450872">
      <w:pPr>
        <w:tabs>
          <w:tab w:val="left" w:leader="dot" w:pos="9214"/>
        </w:tabs>
        <w:suppressAutoHyphens w:val="0"/>
        <w:spacing w:before="120"/>
        <w:rPr>
          <w:rFonts w:eastAsia="Calibri"/>
          <w:lang w:eastAsia="en-US"/>
        </w:rPr>
      </w:pPr>
      <w:r w:rsidRPr="00424057">
        <w:rPr>
          <w:rFonts w:eastAsia="Calibri"/>
          <w:sz w:val="26"/>
          <w:szCs w:val="26"/>
          <w:lang w:eastAsia="en-US"/>
        </w:rPr>
        <w:t>1. Họ, chữ đệm và tên:</w:t>
      </w:r>
      <w:r w:rsidRPr="00424057">
        <w:rPr>
          <w:rFonts w:eastAsia="Calibri"/>
          <w:lang w:eastAsia="en-US"/>
        </w:rPr>
        <w:tab/>
      </w:r>
    </w:p>
    <w:p w:rsidR="00450872" w:rsidRPr="00424057" w:rsidRDefault="00450872" w:rsidP="00450872">
      <w:pPr>
        <w:tabs>
          <w:tab w:val="left" w:leader="dot" w:pos="9214"/>
        </w:tabs>
        <w:suppressAutoHyphens w:val="0"/>
        <w:spacing w:before="120"/>
        <w:rPr>
          <w:rFonts w:eastAsia="Calibri"/>
          <w:sz w:val="14"/>
          <w:szCs w:val="28"/>
          <w:lang w:eastAsia="en-US"/>
        </w:rPr>
      </w:pPr>
      <w:r w:rsidRPr="00424057">
        <w:rPr>
          <w:rFonts w:eastAsia="Calibri"/>
          <w:sz w:val="26"/>
          <w:szCs w:val="28"/>
          <w:lang w:eastAsia="en-US"/>
        </w:rPr>
        <w:t>2. Ngày, tháng, năm sinh</w:t>
      </w:r>
      <w:r w:rsidRPr="00424057">
        <w:rPr>
          <w:rFonts w:eastAsia="Calibri"/>
          <w:lang w:eastAsia="en-US"/>
        </w:rPr>
        <w:t>:............/ .........../................</w:t>
      </w:r>
      <w:r w:rsidRPr="00424057">
        <w:rPr>
          <w:rFonts w:eastAsia="Calibri"/>
          <w:sz w:val="26"/>
          <w:szCs w:val="26"/>
          <w:lang w:eastAsia="en-US"/>
        </w:rPr>
        <w:t>3. Giới tính:</w:t>
      </w:r>
      <w:r w:rsidRPr="00424057">
        <w:rPr>
          <w:rFonts w:eastAsia="Calibri"/>
          <w:sz w:val="16"/>
          <w:szCs w:val="16"/>
          <w:lang w:eastAsia="en-US"/>
        </w:rPr>
        <w:t xml:space="preserve"> </w:t>
      </w:r>
      <w:r w:rsidRPr="00424057">
        <w:rPr>
          <w:rFonts w:eastAsia="Calibri"/>
          <w:lang w:eastAsia="en-US"/>
        </w:rPr>
        <w:tab/>
      </w:r>
    </w:p>
    <w:tbl>
      <w:tblPr>
        <w:tblW w:w="9464" w:type="dxa"/>
        <w:tblLayout w:type="fixed"/>
        <w:tblLook w:val="04A0" w:firstRow="1" w:lastRow="0" w:firstColumn="1" w:lastColumn="0" w:noHBand="0" w:noVBand="1"/>
      </w:tblPr>
      <w:tblGrid>
        <w:gridCol w:w="3652"/>
        <w:gridCol w:w="5812"/>
      </w:tblGrid>
      <w:tr w:rsidR="00450872" w:rsidRPr="00424057" w:rsidTr="00937942">
        <w:tc>
          <w:tcPr>
            <w:tcW w:w="3652" w:type="dxa"/>
            <w:shd w:val="clear" w:color="auto" w:fill="auto"/>
          </w:tcPr>
          <w:p w:rsidR="00450872" w:rsidRPr="00424057" w:rsidRDefault="00450872" w:rsidP="00937942">
            <w:pPr>
              <w:tabs>
                <w:tab w:val="left" w:leader="dot" w:pos="8789"/>
              </w:tabs>
              <w:suppressAutoHyphens w:val="0"/>
              <w:spacing w:before="120"/>
              <w:rPr>
                <w:rFonts w:eastAsia="Calibri"/>
                <w:sz w:val="22"/>
                <w:szCs w:val="22"/>
                <w:lang w:val="pt-BR" w:eastAsia="en-US"/>
              </w:rPr>
            </w:pPr>
            <w:r w:rsidRPr="00424057">
              <w:rPr>
                <w:rFonts w:eastAsia="Calibri"/>
                <w:sz w:val="26"/>
                <w:szCs w:val="22"/>
                <w:lang w:val="pt-BR" w:eastAsia="en-US"/>
              </w:rPr>
              <w:t>4. Số định danh cá nhân/CMND:</w:t>
            </w:r>
          </w:p>
        </w:tc>
        <w:tc>
          <w:tcPr>
            <w:tcW w:w="5812" w:type="dxa"/>
            <w:shd w:val="clear" w:color="auto" w:fill="auto"/>
          </w:tcPr>
          <w:p w:rsidR="00450872" w:rsidRPr="00424057" w:rsidRDefault="00450872" w:rsidP="00937942">
            <w:pPr>
              <w:suppressAutoHyphens w:val="0"/>
              <w:spacing w:before="120"/>
              <w:rPr>
                <w:rFonts w:ascii="Calibri" w:eastAsia="Calibri" w:hAnsi="Calibri"/>
                <w:sz w:val="2"/>
                <w:szCs w:val="22"/>
                <w:lang w:val="pt-BR" w:eastAsia="en-US"/>
              </w:rPr>
            </w:pPr>
          </w:p>
          <w:tbl>
            <w:tblPr>
              <w:tblW w:w="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445"/>
              <w:gridCol w:w="445"/>
              <w:gridCol w:w="445"/>
              <w:gridCol w:w="445"/>
              <w:gridCol w:w="445"/>
              <w:gridCol w:w="445"/>
              <w:gridCol w:w="445"/>
              <w:gridCol w:w="445"/>
              <w:gridCol w:w="445"/>
              <w:gridCol w:w="445"/>
              <w:gridCol w:w="446"/>
            </w:tblGrid>
            <w:tr w:rsidR="00450872" w:rsidRPr="00424057" w:rsidTr="00937942">
              <w:trPr>
                <w:trHeight w:val="496"/>
              </w:trPr>
              <w:tc>
                <w:tcPr>
                  <w:tcW w:w="445" w:type="dxa"/>
                  <w:shd w:val="clear" w:color="auto" w:fill="auto"/>
                </w:tcPr>
                <w:p w:rsidR="00450872" w:rsidRPr="00424057" w:rsidRDefault="00450872" w:rsidP="00937942">
                  <w:pPr>
                    <w:tabs>
                      <w:tab w:val="left" w:leader="dot" w:pos="10206"/>
                    </w:tabs>
                    <w:suppressAutoHyphens w:val="0"/>
                    <w:spacing w:before="120"/>
                    <w:rPr>
                      <w:rFonts w:eastAsia="Calibri"/>
                      <w:sz w:val="22"/>
                      <w:szCs w:val="22"/>
                      <w:lang w:val="pt-BR" w:eastAsia="en-US"/>
                    </w:rPr>
                  </w:pPr>
                </w:p>
              </w:tc>
              <w:tc>
                <w:tcPr>
                  <w:tcW w:w="445" w:type="dxa"/>
                  <w:shd w:val="clear" w:color="auto" w:fill="auto"/>
                </w:tcPr>
                <w:p w:rsidR="00450872" w:rsidRPr="00424057" w:rsidRDefault="00450872" w:rsidP="00937942">
                  <w:pPr>
                    <w:tabs>
                      <w:tab w:val="left" w:leader="dot" w:pos="10206"/>
                    </w:tabs>
                    <w:suppressAutoHyphens w:val="0"/>
                    <w:spacing w:before="120"/>
                    <w:rPr>
                      <w:rFonts w:eastAsia="Calibri"/>
                      <w:sz w:val="22"/>
                      <w:szCs w:val="22"/>
                      <w:lang w:val="pt-BR" w:eastAsia="en-US"/>
                    </w:rPr>
                  </w:pPr>
                </w:p>
              </w:tc>
              <w:tc>
                <w:tcPr>
                  <w:tcW w:w="445" w:type="dxa"/>
                  <w:shd w:val="clear" w:color="auto" w:fill="auto"/>
                </w:tcPr>
                <w:p w:rsidR="00450872" w:rsidRPr="00424057" w:rsidRDefault="00450872" w:rsidP="00937942">
                  <w:pPr>
                    <w:tabs>
                      <w:tab w:val="left" w:leader="dot" w:pos="10206"/>
                    </w:tabs>
                    <w:suppressAutoHyphens w:val="0"/>
                    <w:spacing w:before="120"/>
                    <w:rPr>
                      <w:rFonts w:eastAsia="Calibri"/>
                      <w:sz w:val="22"/>
                      <w:szCs w:val="22"/>
                      <w:lang w:val="pt-BR" w:eastAsia="en-US"/>
                    </w:rPr>
                  </w:pPr>
                </w:p>
              </w:tc>
              <w:tc>
                <w:tcPr>
                  <w:tcW w:w="445" w:type="dxa"/>
                  <w:shd w:val="clear" w:color="auto" w:fill="auto"/>
                </w:tcPr>
                <w:p w:rsidR="00450872" w:rsidRPr="00424057" w:rsidRDefault="00450872" w:rsidP="00937942">
                  <w:pPr>
                    <w:tabs>
                      <w:tab w:val="left" w:leader="dot" w:pos="10206"/>
                    </w:tabs>
                    <w:suppressAutoHyphens w:val="0"/>
                    <w:spacing w:before="120"/>
                    <w:rPr>
                      <w:rFonts w:eastAsia="Calibri"/>
                      <w:sz w:val="22"/>
                      <w:szCs w:val="22"/>
                      <w:lang w:val="pt-BR" w:eastAsia="en-US"/>
                    </w:rPr>
                  </w:pPr>
                </w:p>
              </w:tc>
              <w:tc>
                <w:tcPr>
                  <w:tcW w:w="445" w:type="dxa"/>
                  <w:shd w:val="clear" w:color="auto" w:fill="auto"/>
                </w:tcPr>
                <w:p w:rsidR="00450872" w:rsidRPr="00424057" w:rsidRDefault="00450872" w:rsidP="00937942">
                  <w:pPr>
                    <w:tabs>
                      <w:tab w:val="left" w:leader="dot" w:pos="10206"/>
                    </w:tabs>
                    <w:suppressAutoHyphens w:val="0"/>
                    <w:spacing w:before="120"/>
                    <w:rPr>
                      <w:rFonts w:eastAsia="Calibri"/>
                      <w:sz w:val="22"/>
                      <w:szCs w:val="22"/>
                      <w:lang w:val="pt-BR" w:eastAsia="en-US"/>
                    </w:rPr>
                  </w:pPr>
                </w:p>
              </w:tc>
              <w:tc>
                <w:tcPr>
                  <w:tcW w:w="445" w:type="dxa"/>
                  <w:shd w:val="clear" w:color="auto" w:fill="auto"/>
                </w:tcPr>
                <w:p w:rsidR="00450872" w:rsidRPr="00424057" w:rsidRDefault="00450872" w:rsidP="00937942">
                  <w:pPr>
                    <w:tabs>
                      <w:tab w:val="left" w:leader="dot" w:pos="10206"/>
                    </w:tabs>
                    <w:suppressAutoHyphens w:val="0"/>
                    <w:spacing w:before="120"/>
                    <w:rPr>
                      <w:rFonts w:eastAsia="Calibri"/>
                      <w:sz w:val="22"/>
                      <w:szCs w:val="22"/>
                      <w:lang w:val="pt-BR" w:eastAsia="en-US"/>
                    </w:rPr>
                  </w:pPr>
                </w:p>
              </w:tc>
              <w:tc>
                <w:tcPr>
                  <w:tcW w:w="445" w:type="dxa"/>
                  <w:shd w:val="clear" w:color="auto" w:fill="auto"/>
                </w:tcPr>
                <w:p w:rsidR="00450872" w:rsidRPr="00424057" w:rsidRDefault="00450872" w:rsidP="00937942">
                  <w:pPr>
                    <w:tabs>
                      <w:tab w:val="left" w:leader="dot" w:pos="10206"/>
                    </w:tabs>
                    <w:suppressAutoHyphens w:val="0"/>
                    <w:spacing w:before="120"/>
                    <w:rPr>
                      <w:rFonts w:eastAsia="Calibri"/>
                      <w:sz w:val="22"/>
                      <w:szCs w:val="22"/>
                      <w:lang w:val="pt-BR" w:eastAsia="en-US"/>
                    </w:rPr>
                  </w:pPr>
                </w:p>
              </w:tc>
              <w:tc>
                <w:tcPr>
                  <w:tcW w:w="445" w:type="dxa"/>
                  <w:shd w:val="clear" w:color="auto" w:fill="auto"/>
                </w:tcPr>
                <w:p w:rsidR="00450872" w:rsidRPr="00424057" w:rsidRDefault="00450872" w:rsidP="00937942">
                  <w:pPr>
                    <w:tabs>
                      <w:tab w:val="left" w:leader="dot" w:pos="10206"/>
                    </w:tabs>
                    <w:suppressAutoHyphens w:val="0"/>
                    <w:spacing w:before="120"/>
                    <w:rPr>
                      <w:rFonts w:eastAsia="Calibri"/>
                      <w:sz w:val="22"/>
                      <w:szCs w:val="22"/>
                      <w:lang w:val="pt-BR" w:eastAsia="en-US"/>
                    </w:rPr>
                  </w:pPr>
                </w:p>
              </w:tc>
              <w:tc>
                <w:tcPr>
                  <w:tcW w:w="445" w:type="dxa"/>
                  <w:shd w:val="clear" w:color="auto" w:fill="auto"/>
                </w:tcPr>
                <w:p w:rsidR="00450872" w:rsidRPr="00424057" w:rsidRDefault="00450872" w:rsidP="00937942">
                  <w:pPr>
                    <w:tabs>
                      <w:tab w:val="left" w:leader="dot" w:pos="10206"/>
                    </w:tabs>
                    <w:suppressAutoHyphens w:val="0"/>
                    <w:spacing w:before="120"/>
                    <w:rPr>
                      <w:rFonts w:eastAsia="Calibri"/>
                      <w:sz w:val="22"/>
                      <w:szCs w:val="22"/>
                      <w:lang w:val="pt-BR" w:eastAsia="en-US"/>
                    </w:rPr>
                  </w:pPr>
                </w:p>
              </w:tc>
              <w:tc>
                <w:tcPr>
                  <w:tcW w:w="445" w:type="dxa"/>
                  <w:shd w:val="clear" w:color="auto" w:fill="auto"/>
                </w:tcPr>
                <w:p w:rsidR="00450872" w:rsidRPr="00424057" w:rsidRDefault="00450872" w:rsidP="00937942">
                  <w:pPr>
                    <w:tabs>
                      <w:tab w:val="left" w:leader="dot" w:pos="10206"/>
                    </w:tabs>
                    <w:suppressAutoHyphens w:val="0"/>
                    <w:spacing w:before="120"/>
                    <w:rPr>
                      <w:rFonts w:eastAsia="Calibri"/>
                      <w:sz w:val="22"/>
                      <w:szCs w:val="22"/>
                      <w:lang w:val="pt-BR" w:eastAsia="en-US"/>
                    </w:rPr>
                  </w:pPr>
                </w:p>
              </w:tc>
              <w:tc>
                <w:tcPr>
                  <w:tcW w:w="445" w:type="dxa"/>
                  <w:shd w:val="clear" w:color="auto" w:fill="auto"/>
                </w:tcPr>
                <w:p w:rsidR="00450872" w:rsidRPr="00424057" w:rsidRDefault="00450872" w:rsidP="00937942">
                  <w:pPr>
                    <w:tabs>
                      <w:tab w:val="left" w:leader="dot" w:pos="10206"/>
                    </w:tabs>
                    <w:suppressAutoHyphens w:val="0"/>
                    <w:spacing w:before="120"/>
                    <w:rPr>
                      <w:rFonts w:eastAsia="Calibri"/>
                      <w:sz w:val="22"/>
                      <w:szCs w:val="22"/>
                      <w:lang w:val="pt-BR" w:eastAsia="en-US"/>
                    </w:rPr>
                  </w:pPr>
                </w:p>
              </w:tc>
              <w:tc>
                <w:tcPr>
                  <w:tcW w:w="446" w:type="dxa"/>
                  <w:shd w:val="clear" w:color="auto" w:fill="auto"/>
                </w:tcPr>
                <w:p w:rsidR="00450872" w:rsidRPr="00424057" w:rsidRDefault="00450872" w:rsidP="00937942">
                  <w:pPr>
                    <w:tabs>
                      <w:tab w:val="left" w:leader="dot" w:pos="10206"/>
                    </w:tabs>
                    <w:suppressAutoHyphens w:val="0"/>
                    <w:spacing w:before="120"/>
                    <w:rPr>
                      <w:rFonts w:eastAsia="Calibri"/>
                      <w:sz w:val="22"/>
                      <w:szCs w:val="22"/>
                      <w:lang w:val="pt-BR" w:eastAsia="en-US"/>
                    </w:rPr>
                  </w:pPr>
                </w:p>
              </w:tc>
            </w:tr>
          </w:tbl>
          <w:p w:rsidR="00450872" w:rsidRPr="00424057" w:rsidRDefault="00450872" w:rsidP="00937942">
            <w:pPr>
              <w:tabs>
                <w:tab w:val="left" w:leader="dot" w:pos="10206"/>
              </w:tabs>
              <w:suppressAutoHyphens w:val="0"/>
              <w:spacing w:before="120"/>
              <w:rPr>
                <w:rFonts w:eastAsia="Calibri"/>
                <w:sz w:val="22"/>
                <w:szCs w:val="22"/>
                <w:lang w:val="pt-BR" w:eastAsia="en-US"/>
              </w:rPr>
            </w:pPr>
          </w:p>
        </w:tc>
      </w:tr>
    </w:tbl>
    <w:p w:rsidR="00450872" w:rsidRPr="00424057" w:rsidRDefault="00450872" w:rsidP="00450872">
      <w:pPr>
        <w:tabs>
          <w:tab w:val="left" w:leader="dot" w:pos="9214"/>
        </w:tabs>
        <w:suppressAutoHyphens w:val="0"/>
        <w:spacing w:before="120"/>
        <w:rPr>
          <w:rFonts w:eastAsia="Calibri"/>
          <w:lang w:eastAsia="en-US"/>
        </w:rPr>
      </w:pPr>
      <w:r w:rsidRPr="00424057">
        <w:rPr>
          <w:rFonts w:eastAsia="Calibri"/>
          <w:sz w:val="26"/>
          <w:szCs w:val="28"/>
          <w:lang w:val="pt-BR" w:eastAsia="en-US"/>
        </w:rPr>
        <w:t xml:space="preserve">5. Nơi thường trú: </w:t>
      </w:r>
      <w:r w:rsidRPr="00424057">
        <w:rPr>
          <w:rFonts w:eastAsia="Calibri"/>
          <w:lang w:eastAsia="en-US"/>
        </w:rPr>
        <w:tab/>
      </w:r>
    </w:p>
    <w:p w:rsidR="00450872" w:rsidRPr="00424057" w:rsidRDefault="00450872" w:rsidP="00450872">
      <w:pPr>
        <w:tabs>
          <w:tab w:val="left" w:leader="dot" w:pos="9214"/>
        </w:tabs>
        <w:suppressAutoHyphens w:val="0"/>
        <w:spacing w:before="120"/>
        <w:rPr>
          <w:rFonts w:eastAsia="Calibri"/>
          <w:lang w:eastAsia="en-US"/>
        </w:rPr>
      </w:pPr>
      <w:r w:rsidRPr="00424057">
        <w:rPr>
          <w:rFonts w:eastAsia="Calibri"/>
          <w:lang w:eastAsia="en-US"/>
        </w:rPr>
        <w:tab/>
      </w:r>
    </w:p>
    <w:p w:rsidR="00450872" w:rsidRPr="00424057" w:rsidRDefault="00450872" w:rsidP="00450872">
      <w:pPr>
        <w:tabs>
          <w:tab w:val="left" w:leader="dot" w:pos="9214"/>
        </w:tabs>
        <w:suppressAutoHyphens w:val="0"/>
        <w:spacing w:before="120"/>
        <w:rPr>
          <w:rFonts w:eastAsia="Calibri"/>
          <w:lang w:eastAsia="en-US"/>
        </w:rPr>
      </w:pPr>
      <w:r w:rsidRPr="00424057">
        <w:rPr>
          <w:rFonts w:eastAsia="Calibri"/>
          <w:sz w:val="26"/>
          <w:szCs w:val="28"/>
          <w:lang w:val="pt-BR" w:eastAsia="en-US"/>
        </w:rPr>
        <w:t xml:space="preserve">6. Nơi tạm trú: </w:t>
      </w:r>
      <w:r w:rsidRPr="00424057">
        <w:rPr>
          <w:rFonts w:eastAsia="Calibri"/>
          <w:lang w:eastAsia="en-US"/>
        </w:rPr>
        <w:tab/>
      </w:r>
    </w:p>
    <w:p w:rsidR="00450872" w:rsidRPr="00424057" w:rsidRDefault="00450872" w:rsidP="00450872">
      <w:pPr>
        <w:tabs>
          <w:tab w:val="left" w:leader="dot" w:pos="9214"/>
        </w:tabs>
        <w:suppressAutoHyphens w:val="0"/>
        <w:spacing w:before="120"/>
        <w:rPr>
          <w:rFonts w:eastAsia="Calibri"/>
          <w:lang w:eastAsia="en-US"/>
        </w:rPr>
      </w:pPr>
      <w:r w:rsidRPr="00424057">
        <w:rPr>
          <w:rFonts w:eastAsia="Calibri"/>
          <w:lang w:eastAsia="en-US"/>
        </w:rPr>
        <w:tab/>
      </w:r>
    </w:p>
    <w:p w:rsidR="00450872" w:rsidRPr="00424057" w:rsidRDefault="00450872" w:rsidP="00450872">
      <w:pPr>
        <w:tabs>
          <w:tab w:val="left" w:leader="dot" w:pos="9214"/>
        </w:tabs>
        <w:suppressAutoHyphens w:val="0"/>
        <w:spacing w:before="120"/>
        <w:rPr>
          <w:rFonts w:eastAsia="Calibri"/>
          <w:lang w:eastAsia="en-US"/>
        </w:rPr>
      </w:pPr>
      <w:r w:rsidRPr="00424057">
        <w:rPr>
          <w:rFonts w:eastAsia="Calibri"/>
          <w:sz w:val="28"/>
          <w:szCs w:val="28"/>
          <w:lang w:eastAsia="en-US"/>
        </w:rPr>
        <w:t>7. Nơi ở hiện tại</w:t>
      </w:r>
      <w:r w:rsidRPr="00424057">
        <w:rPr>
          <w:rFonts w:eastAsia="Calibri"/>
          <w:lang w:eastAsia="en-US"/>
        </w:rPr>
        <w:t>:</w:t>
      </w:r>
      <w:r w:rsidRPr="00424057">
        <w:rPr>
          <w:rFonts w:eastAsia="Calibri"/>
          <w:lang w:val="pt-BR" w:eastAsia="en-US"/>
        </w:rPr>
        <w:t xml:space="preserve"> </w:t>
      </w:r>
      <w:r w:rsidRPr="00424057">
        <w:rPr>
          <w:rFonts w:eastAsia="Calibri"/>
          <w:lang w:eastAsia="en-US"/>
        </w:rPr>
        <w:tab/>
      </w:r>
    </w:p>
    <w:p w:rsidR="00450872" w:rsidRPr="00424057" w:rsidRDefault="00450872" w:rsidP="00450872">
      <w:pPr>
        <w:tabs>
          <w:tab w:val="left" w:leader="dot" w:pos="9214"/>
        </w:tabs>
        <w:suppressAutoHyphens w:val="0"/>
        <w:spacing w:before="120"/>
        <w:rPr>
          <w:rFonts w:eastAsia="Calibri"/>
          <w:sz w:val="14"/>
          <w:szCs w:val="28"/>
          <w:lang w:val="pt-BR" w:eastAsia="en-US"/>
        </w:rPr>
      </w:pPr>
      <w:r w:rsidRPr="00424057">
        <w:rPr>
          <w:rFonts w:eastAsia="Calibri"/>
          <w:lang w:eastAsia="en-US"/>
        </w:rPr>
        <w:tab/>
      </w:r>
    </w:p>
    <w:p w:rsidR="00450872" w:rsidRPr="00424057" w:rsidRDefault="00450872" w:rsidP="00450872">
      <w:pPr>
        <w:tabs>
          <w:tab w:val="left" w:leader="dot" w:pos="9922"/>
        </w:tabs>
        <w:suppressAutoHyphens w:val="0"/>
        <w:spacing w:before="120"/>
        <w:jc w:val="both"/>
        <w:rPr>
          <w:rFonts w:eastAsia="Calibri"/>
          <w:lang w:eastAsia="en-US"/>
        </w:rPr>
      </w:pPr>
      <w:r w:rsidRPr="00424057">
        <w:rPr>
          <w:rFonts w:eastAsia="Calibri"/>
          <w:sz w:val="26"/>
          <w:szCs w:val="28"/>
          <w:lang w:val="pt-BR" w:eastAsia="en-US"/>
        </w:rPr>
        <w:lastRenderedPageBreak/>
        <w:t>8. Tạm vắng từ ngày, tháng, năm</w:t>
      </w:r>
      <w:r w:rsidRPr="00424057">
        <w:rPr>
          <w:rFonts w:eastAsia="Calibri"/>
          <w:lang w:val="pt-BR" w:eastAsia="en-US"/>
        </w:rPr>
        <w:t xml:space="preserve">:......./............../ </w:t>
      </w:r>
      <w:r w:rsidRPr="00424057">
        <w:rPr>
          <w:rFonts w:eastAsia="Calibri"/>
          <w:lang w:eastAsia="en-US"/>
        </w:rPr>
        <w:t>............. đến ngày......../.........../ .................</w:t>
      </w:r>
    </w:p>
    <w:p w:rsidR="00450872" w:rsidRPr="00424057" w:rsidRDefault="00450872" w:rsidP="00450872">
      <w:pPr>
        <w:tabs>
          <w:tab w:val="left" w:leader="dot" w:pos="9214"/>
        </w:tabs>
        <w:suppressAutoHyphens w:val="0"/>
        <w:spacing w:before="120"/>
        <w:jc w:val="both"/>
        <w:rPr>
          <w:rFonts w:eastAsia="Calibri"/>
          <w:lang w:eastAsia="en-US"/>
        </w:rPr>
      </w:pPr>
      <w:r w:rsidRPr="00424057">
        <w:rPr>
          <w:rFonts w:eastAsia="Calibri"/>
          <w:sz w:val="26"/>
          <w:szCs w:val="28"/>
          <w:lang w:val="pt-BR" w:eastAsia="en-US"/>
        </w:rPr>
        <w:t>9. Lý do tạm vắng:</w:t>
      </w:r>
      <w:r w:rsidRPr="00424057">
        <w:rPr>
          <w:rFonts w:eastAsia="Calibri"/>
          <w:sz w:val="16"/>
          <w:szCs w:val="28"/>
          <w:lang w:val="pt-BR" w:eastAsia="en-US"/>
        </w:rPr>
        <w:t xml:space="preserve"> </w:t>
      </w:r>
      <w:r w:rsidRPr="00424057">
        <w:rPr>
          <w:rFonts w:eastAsia="Calibri"/>
          <w:lang w:eastAsia="en-US"/>
        </w:rPr>
        <w:tab/>
      </w:r>
    </w:p>
    <w:p w:rsidR="00450872" w:rsidRPr="00424057" w:rsidRDefault="00450872" w:rsidP="00450872">
      <w:pPr>
        <w:tabs>
          <w:tab w:val="left" w:leader="dot" w:pos="9214"/>
        </w:tabs>
        <w:suppressAutoHyphens w:val="0"/>
        <w:spacing w:before="120"/>
        <w:jc w:val="both"/>
        <w:rPr>
          <w:rFonts w:eastAsia="Calibri"/>
          <w:lang w:eastAsia="en-US"/>
        </w:rPr>
      </w:pPr>
      <w:r w:rsidRPr="00424057">
        <w:rPr>
          <w:rFonts w:eastAsia="Calibri"/>
          <w:lang w:eastAsia="en-US"/>
        </w:rPr>
        <w:tab/>
      </w:r>
    </w:p>
    <w:p w:rsidR="00450872" w:rsidRPr="00424057" w:rsidRDefault="00450872" w:rsidP="00450872">
      <w:pPr>
        <w:tabs>
          <w:tab w:val="left" w:leader="dot" w:pos="9214"/>
        </w:tabs>
        <w:suppressAutoHyphens w:val="0"/>
        <w:spacing w:before="120"/>
        <w:jc w:val="both"/>
        <w:rPr>
          <w:rFonts w:eastAsia="Calibri"/>
          <w:sz w:val="14"/>
          <w:szCs w:val="14"/>
          <w:lang w:eastAsia="en-US"/>
        </w:rPr>
      </w:pPr>
      <w:r w:rsidRPr="00424057">
        <w:rPr>
          <w:rFonts w:eastAsia="Calibri"/>
          <w:sz w:val="26"/>
          <w:szCs w:val="22"/>
          <w:lang w:eastAsia="en-US"/>
        </w:rPr>
        <w:t>10. Địa chỉ nơi đến</w:t>
      </w:r>
      <w:r w:rsidRPr="00424057">
        <w:rPr>
          <w:rFonts w:eastAsia="Calibri"/>
          <w:sz w:val="26"/>
          <w:szCs w:val="22"/>
          <w:vertAlign w:val="superscript"/>
          <w:lang w:eastAsia="en-US"/>
        </w:rPr>
        <w:t xml:space="preserve"> (3)</w:t>
      </w:r>
      <w:r w:rsidRPr="00424057">
        <w:rPr>
          <w:rFonts w:eastAsia="Calibri"/>
          <w:sz w:val="26"/>
          <w:szCs w:val="22"/>
          <w:lang w:eastAsia="en-US"/>
        </w:rPr>
        <w:t>:</w:t>
      </w:r>
      <w:r w:rsidRPr="00424057">
        <w:rPr>
          <w:rFonts w:eastAsia="Calibri"/>
          <w:lang w:eastAsia="en-US"/>
        </w:rPr>
        <w:tab/>
      </w:r>
    </w:p>
    <w:p w:rsidR="00450872" w:rsidRPr="00424057" w:rsidRDefault="00450872" w:rsidP="00450872">
      <w:pPr>
        <w:tabs>
          <w:tab w:val="left" w:leader="dot" w:pos="9214"/>
        </w:tabs>
        <w:suppressAutoHyphens w:val="0"/>
        <w:spacing w:before="120"/>
        <w:jc w:val="both"/>
        <w:rPr>
          <w:rFonts w:eastAsia="Calibri"/>
          <w:sz w:val="14"/>
          <w:szCs w:val="14"/>
          <w:lang w:val="vi-VN" w:eastAsia="en-US"/>
        </w:rPr>
      </w:pPr>
      <w:r w:rsidRPr="00424057">
        <w:rPr>
          <w:rFonts w:eastAsia="Calibri"/>
          <w:sz w:val="14"/>
          <w:szCs w:val="14"/>
          <w:lang w:eastAsia="en-US"/>
        </w:rPr>
        <w:tab/>
      </w:r>
    </w:p>
    <w:tbl>
      <w:tblPr>
        <w:tblW w:w="5171" w:type="pct"/>
        <w:tblLook w:val="01E0" w:firstRow="1" w:lastRow="1" w:firstColumn="1" w:lastColumn="1" w:noHBand="0" w:noVBand="0"/>
      </w:tblPr>
      <w:tblGrid>
        <w:gridCol w:w="3939"/>
        <w:gridCol w:w="792"/>
        <w:gridCol w:w="4340"/>
        <w:gridCol w:w="310"/>
      </w:tblGrid>
      <w:tr w:rsidR="00450872" w:rsidRPr="00424057" w:rsidTr="00937942">
        <w:trPr>
          <w:gridAfter w:val="1"/>
          <w:wAfter w:w="166" w:type="pct"/>
        </w:trPr>
        <w:tc>
          <w:tcPr>
            <w:tcW w:w="2522" w:type="pct"/>
            <w:gridSpan w:val="2"/>
            <w:shd w:val="clear" w:color="auto" w:fill="auto"/>
          </w:tcPr>
          <w:p w:rsidR="00450872" w:rsidRPr="00424057" w:rsidRDefault="00450872" w:rsidP="00937942">
            <w:pPr>
              <w:suppressAutoHyphens w:val="0"/>
              <w:jc w:val="center"/>
              <w:rPr>
                <w:rFonts w:eastAsia="Calibri"/>
                <w:i/>
                <w:sz w:val="20"/>
                <w:szCs w:val="20"/>
                <w:lang w:val="vi-VN" w:eastAsia="en-US"/>
              </w:rPr>
            </w:pPr>
          </w:p>
        </w:tc>
        <w:tc>
          <w:tcPr>
            <w:tcW w:w="2313" w:type="pct"/>
            <w:shd w:val="clear" w:color="auto" w:fill="auto"/>
          </w:tcPr>
          <w:p w:rsidR="00450872" w:rsidRPr="00424057" w:rsidRDefault="00450872" w:rsidP="00937942">
            <w:pPr>
              <w:suppressAutoHyphens w:val="0"/>
              <w:jc w:val="center"/>
              <w:rPr>
                <w:rFonts w:eastAsia="Calibri"/>
                <w:i/>
                <w:sz w:val="22"/>
                <w:szCs w:val="28"/>
                <w:lang w:val="vi-VN" w:eastAsia="en-US"/>
              </w:rPr>
            </w:pPr>
            <w:r w:rsidRPr="00424057">
              <w:rPr>
                <w:rFonts w:eastAsia="Calibri"/>
                <w:lang w:val="vi-VN" w:eastAsia="en-US"/>
              </w:rPr>
              <w:t>.............</w:t>
            </w:r>
            <w:r w:rsidRPr="00424057">
              <w:rPr>
                <w:rFonts w:eastAsia="Calibri"/>
                <w:i/>
                <w:sz w:val="22"/>
                <w:szCs w:val="27"/>
                <w:lang w:val="vi-VN" w:eastAsia="en-US"/>
              </w:rPr>
              <w:t>ngày</w:t>
            </w:r>
            <w:r w:rsidRPr="00424057">
              <w:rPr>
                <w:rFonts w:eastAsia="Calibri"/>
                <w:i/>
                <w:sz w:val="22"/>
                <w:szCs w:val="28"/>
                <w:lang w:val="vi-VN" w:eastAsia="en-US"/>
              </w:rPr>
              <w:t xml:space="preserve"> </w:t>
            </w:r>
            <w:r w:rsidRPr="00424057">
              <w:rPr>
                <w:rFonts w:eastAsia="Calibri"/>
                <w:lang w:val="vi-VN" w:eastAsia="en-US"/>
              </w:rPr>
              <w:t>........</w:t>
            </w:r>
            <w:r w:rsidRPr="00424057">
              <w:rPr>
                <w:rFonts w:eastAsia="Calibri"/>
                <w:i/>
                <w:sz w:val="22"/>
                <w:szCs w:val="27"/>
                <w:lang w:val="vi-VN" w:eastAsia="en-US"/>
              </w:rPr>
              <w:t>tháng</w:t>
            </w:r>
            <w:r w:rsidRPr="00424057">
              <w:rPr>
                <w:rFonts w:eastAsia="Calibri"/>
                <w:sz w:val="14"/>
                <w:szCs w:val="28"/>
                <w:lang w:val="vi-VN" w:eastAsia="en-US"/>
              </w:rPr>
              <w:t>.</w:t>
            </w:r>
            <w:r w:rsidRPr="00424057">
              <w:rPr>
                <w:rFonts w:eastAsia="Calibri"/>
                <w:lang w:val="vi-VN" w:eastAsia="en-US"/>
              </w:rPr>
              <w:t>.......</w:t>
            </w:r>
            <w:r w:rsidRPr="00424057">
              <w:rPr>
                <w:rFonts w:eastAsia="Calibri"/>
                <w:i/>
                <w:sz w:val="22"/>
                <w:szCs w:val="27"/>
                <w:lang w:val="vi-VN" w:eastAsia="en-US"/>
              </w:rPr>
              <w:t>năm</w:t>
            </w:r>
            <w:r w:rsidRPr="00424057">
              <w:rPr>
                <w:rFonts w:eastAsia="Calibri"/>
                <w:lang w:val="vi-VN" w:eastAsia="en-US"/>
              </w:rPr>
              <w:t>........ ........</w:t>
            </w:r>
          </w:p>
          <w:p w:rsidR="00450872" w:rsidRPr="00424057" w:rsidRDefault="00450872" w:rsidP="00937942">
            <w:pPr>
              <w:suppressAutoHyphens w:val="0"/>
              <w:jc w:val="center"/>
              <w:rPr>
                <w:rFonts w:eastAsia="Calibri"/>
                <w:b/>
                <w:sz w:val="22"/>
                <w:szCs w:val="22"/>
                <w:lang w:val="vi-VN" w:eastAsia="en-US"/>
              </w:rPr>
            </w:pPr>
            <w:r w:rsidRPr="00424057">
              <w:rPr>
                <w:rFonts w:eastAsia="Calibri"/>
                <w:b/>
                <w:sz w:val="22"/>
                <w:szCs w:val="22"/>
                <w:lang w:val="vi-VN" w:eastAsia="en-US"/>
              </w:rPr>
              <w:t xml:space="preserve">NGƯỜI KHAI BÁO </w:t>
            </w:r>
          </w:p>
          <w:p w:rsidR="00450872" w:rsidRPr="00424057" w:rsidRDefault="00450872" w:rsidP="00937942">
            <w:pPr>
              <w:suppressAutoHyphens w:val="0"/>
              <w:jc w:val="center"/>
              <w:rPr>
                <w:rFonts w:eastAsia="Calibri"/>
                <w:i/>
                <w:sz w:val="20"/>
                <w:szCs w:val="20"/>
                <w:lang w:val="vi-VN" w:eastAsia="en-US"/>
              </w:rPr>
            </w:pPr>
            <w:r w:rsidRPr="00424057">
              <w:rPr>
                <w:rFonts w:eastAsia="Calibri"/>
                <w:i/>
                <w:sz w:val="20"/>
                <w:szCs w:val="20"/>
                <w:lang w:val="vi-VN" w:eastAsia="en-US"/>
              </w:rPr>
              <w:t>(Ký, ghi rõ họ tên)</w:t>
            </w:r>
          </w:p>
          <w:p w:rsidR="00450872" w:rsidRPr="00424057" w:rsidRDefault="00450872" w:rsidP="00937942">
            <w:pPr>
              <w:suppressAutoHyphens w:val="0"/>
              <w:jc w:val="center"/>
              <w:rPr>
                <w:rFonts w:eastAsia="Calibri"/>
                <w:i/>
                <w:sz w:val="20"/>
                <w:szCs w:val="20"/>
                <w:lang w:val="vi-VN" w:eastAsia="en-US"/>
              </w:rPr>
            </w:pPr>
          </w:p>
          <w:p w:rsidR="00450872" w:rsidRPr="00424057" w:rsidRDefault="00450872" w:rsidP="00937942">
            <w:pPr>
              <w:suppressAutoHyphens w:val="0"/>
              <w:jc w:val="center"/>
              <w:rPr>
                <w:rFonts w:eastAsia="Calibri"/>
                <w:i/>
                <w:sz w:val="20"/>
                <w:szCs w:val="20"/>
                <w:lang w:val="vi-VN" w:eastAsia="en-US"/>
              </w:rPr>
            </w:pPr>
          </w:p>
          <w:p w:rsidR="00450872" w:rsidRPr="00424057" w:rsidRDefault="00450872" w:rsidP="00937942">
            <w:pPr>
              <w:suppressAutoHyphens w:val="0"/>
              <w:jc w:val="center"/>
              <w:rPr>
                <w:rFonts w:eastAsia="Calibri"/>
                <w:i/>
                <w:sz w:val="20"/>
                <w:szCs w:val="20"/>
                <w:lang w:val="vi-VN" w:eastAsia="en-US"/>
              </w:rPr>
            </w:pPr>
          </w:p>
          <w:p w:rsidR="00450872" w:rsidRPr="00424057" w:rsidRDefault="00450872" w:rsidP="00937942">
            <w:pPr>
              <w:suppressAutoHyphens w:val="0"/>
              <w:jc w:val="center"/>
              <w:rPr>
                <w:rFonts w:eastAsia="Calibri"/>
                <w:i/>
                <w:sz w:val="20"/>
                <w:szCs w:val="20"/>
                <w:lang w:val="vi-VN" w:eastAsia="en-US"/>
              </w:rPr>
            </w:pPr>
          </w:p>
          <w:p w:rsidR="00450872" w:rsidRPr="00424057" w:rsidRDefault="00450872" w:rsidP="00937942">
            <w:pPr>
              <w:suppressAutoHyphens w:val="0"/>
              <w:jc w:val="center"/>
              <w:rPr>
                <w:rFonts w:eastAsia="Calibri"/>
                <w:i/>
                <w:sz w:val="28"/>
                <w:szCs w:val="28"/>
                <w:lang w:val="vi-VN" w:eastAsia="en-US"/>
              </w:rPr>
            </w:pPr>
          </w:p>
        </w:tc>
      </w:tr>
      <w:tr w:rsidR="00450872" w:rsidRPr="00424057" w:rsidTr="00937942">
        <w:tblPrEx>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00" w:type="pct"/>
            <w:tcBorders>
              <w:top w:val="nil"/>
              <w:left w:val="nil"/>
              <w:bottom w:val="nil"/>
              <w:right w:val="nil"/>
            </w:tcBorders>
            <w:shd w:val="clear" w:color="auto" w:fill="auto"/>
          </w:tcPr>
          <w:p w:rsidR="00450872" w:rsidRPr="00424057" w:rsidRDefault="00450872" w:rsidP="00937942">
            <w:pPr>
              <w:suppressAutoHyphens w:val="0"/>
              <w:jc w:val="center"/>
              <w:rPr>
                <w:rFonts w:eastAsia="Calibri"/>
                <w:sz w:val="14"/>
                <w:szCs w:val="28"/>
                <w:lang w:val="vi-VN" w:eastAsia="en-US"/>
              </w:rPr>
            </w:pPr>
          </w:p>
          <w:p w:rsidR="00450872" w:rsidRPr="00424057" w:rsidRDefault="00450872" w:rsidP="00937942">
            <w:pPr>
              <w:suppressAutoHyphens w:val="0"/>
              <w:jc w:val="center"/>
              <w:rPr>
                <w:rFonts w:eastAsia="Calibri"/>
                <w:sz w:val="22"/>
                <w:szCs w:val="22"/>
                <w:lang w:val="vi-VN" w:eastAsia="en-US"/>
              </w:rPr>
            </w:pPr>
            <w:r w:rsidRPr="00424057">
              <w:rPr>
                <w:rFonts w:eastAsia="Calibri"/>
                <w:lang w:val="vi-VN" w:eastAsia="en-US"/>
              </w:rPr>
              <w:t>................</w:t>
            </w:r>
            <w:r w:rsidRPr="00424057">
              <w:rPr>
                <w:rFonts w:eastAsia="Calibri"/>
                <w:i/>
                <w:sz w:val="22"/>
                <w:szCs w:val="27"/>
                <w:lang w:val="vi-VN" w:eastAsia="en-US"/>
              </w:rPr>
              <w:t>ngày</w:t>
            </w:r>
            <w:r w:rsidRPr="00424057">
              <w:rPr>
                <w:rFonts w:eastAsia="Calibri"/>
                <w:i/>
                <w:sz w:val="22"/>
                <w:szCs w:val="28"/>
                <w:lang w:val="vi-VN" w:eastAsia="en-US"/>
              </w:rPr>
              <w:t xml:space="preserve"> </w:t>
            </w:r>
            <w:r w:rsidRPr="00424057">
              <w:rPr>
                <w:rFonts w:eastAsia="Calibri"/>
                <w:lang w:val="vi-VN" w:eastAsia="en-US"/>
              </w:rPr>
              <w:t>.......</w:t>
            </w:r>
            <w:r w:rsidRPr="00424057">
              <w:rPr>
                <w:rFonts w:eastAsia="Calibri"/>
                <w:szCs w:val="28"/>
                <w:lang w:val="vi-VN" w:eastAsia="en-US"/>
              </w:rPr>
              <w:t>.</w:t>
            </w:r>
            <w:r w:rsidRPr="00424057">
              <w:rPr>
                <w:rFonts w:eastAsia="Calibri"/>
                <w:i/>
                <w:sz w:val="22"/>
                <w:szCs w:val="27"/>
                <w:lang w:val="vi-VN" w:eastAsia="en-US"/>
              </w:rPr>
              <w:t>tháng</w:t>
            </w:r>
            <w:r w:rsidRPr="00424057">
              <w:rPr>
                <w:rFonts w:eastAsia="Calibri"/>
                <w:sz w:val="14"/>
                <w:szCs w:val="28"/>
                <w:lang w:val="vi-VN" w:eastAsia="en-US"/>
              </w:rPr>
              <w:t>.</w:t>
            </w:r>
            <w:r w:rsidRPr="00424057">
              <w:rPr>
                <w:rFonts w:eastAsia="Calibri"/>
                <w:lang w:val="vi-VN" w:eastAsia="en-US"/>
              </w:rPr>
              <w:t>......</w:t>
            </w:r>
            <w:r w:rsidRPr="00424057">
              <w:rPr>
                <w:rFonts w:eastAsia="Calibri"/>
                <w:szCs w:val="28"/>
                <w:lang w:val="vi-VN" w:eastAsia="en-US"/>
              </w:rPr>
              <w:t>.</w:t>
            </w:r>
            <w:r w:rsidRPr="00424057">
              <w:rPr>
                <w:rFonts w:eastAsia="Calibri"/>
                <w:i/>
                <w:sz w:val="22"/>
                <w:szCs w:val="27"/>
                <w:lang w:val="vi-VN" w:eastAsia="en-US"/>
              </w:rPr>
              <w:t>năm</w:t>
            </w:r>
            <w:r w:rsidRPr="00424057">
              <w:rPr>
                <w:rFonts w:eastAsia="Calibri"/>
                <w:lang w:val="vi-VN" w:eastAsia="en-US"/>
              </w:rPr>
              <w:t>........</w:t>
            </w:r>
            <w:r w:rsidRPr="00424057">
              <w:rPr>
                <w:rFonts w:eastAsia="Calibri"/>
                <w:sz w:val="14"/>
                <w:szCs w:val="28"/>
                <w:lang w:val="vi-VN" w:eastAsia="en-US"/>
              </w:rPr>
              <w:t xml:space="preserve"> </w:t>
            </w:r>
            <w:r w:rsidRPr="00424057">
              <w:rPr>
                <w:rFonts w:eastAsia="Calibri"/>
                <w:b/>
                <w:sz w:val="22"/>
                <w:szCs w:val="22"/>
                <w:lang w:val="vi-VN" w:eastAsia="en-US"/>
              </w:rPr>
              <w:t>NGƯỜI TIẾP NHẬN KHAI BÁO</w:t>
            </w:r>
            <w:r w:rsidRPr="00424057">
              <w:rPr>
                <w:rFonts w:eastAsia="Calibri"/>
                <w:sz w:val="22"/>
                <w:szCs w:val="22"/>
                <w:lang w:val="vi-VN" w:eastAsia="en-US"/>
              </w:rPr>
              <w:t xml:space="preserve"> </w:t>
            </w:r>
          </w:p>
          <w:p w:rsidR="00450872" w:rsidRPr="00424057" w:rsidRDefault="00450872" w:rsidP="00937942">
            <w:pPr>
              <w:suppressAutoHyphens w:val="0"/>
              <w:jc w:val="center"/>
              <w:rPr>
                <w:rFonts w:eastAsia="Calibri"/>
                <w:i/>
                <w:sz w:val="20"/>
                <w:szCs w:val="20"/>
                <w:lang w:val="vi-VN" w:eastAsia="en-US"/>
              </w:rPr>
            </w:pPr>
            <w:r w:rsidRPr="00424057">
              <w:rPr>
                <w:rFonts w:eastAsia="Calibri"/>
                <w:i/>
                <w:sz w:val="20"/>
                <w:szCs w:val="20"/>
                <w:lang w:val="vi-VN" w:eastAsia="en-US"/>
              </w:rPr>
              <w:t>(Ký, ghi rõ họ tên)</w:t>
            </w:r>
          </w:p>
          <w:p w:rsidR="00450872" w:rsidRPr="00424057" w:rsidRDefault="00450872" w:rsidP="00937942">
            <w:pPr>
              <w:suppressAutoHyphens w:val="0"/>
              <w:jc w:val="center"/>
              <w:rPr>
                <w:rFonts w:eastAsia="Calibri"/>
                <w:sz w:val="14"/>
                <w:szCs w:val="28"/>
                <w:lang w:val="vi-VN" w:eastAsia="en-US"/>
              </w:rPr>
            </w:pPr>
          </w:p>
        </w:tc>
        <w:tc>
          <w:tcPr>
            <w:tcW w:w="2900" w:type="pct"/>
            <w:gridSpan w:val="3"/>
            <w:tcBorders>
              <w:top w:val="nil"/>
              <w:left w:val="nil"/>
              <w:bottom w:val="nil"/>
              <w:right w:val="nil"/>
            </w:tcBorders>
            <w:shd w:val="clear" w:color="auto" w:fill="auto"/>
          </w:tcPr>
          <w:p w:rsidR="00450872" w:rsidRPr="00424057" w:rsidRDefault="00450872" w:rsidP="00937942">
            <w:pPr>
              <w:suppressAutoHyphens w:val="0"/>
              <w:jc w:val="center"/>
              <w:rPr>
                <w:rFonts w:ascii="Times New Roman Bold" w:eastAsia="Calibri" w:hAnsi="Times New Roman Bold"/>
                <w:b/>
                <w:spacing w:val="-4"/>
                <w:szCs w:val="22"/>
                <w:lang w:val="vi-VN" w:eastAsia="en-US"/>
              </w:rPr>
            </w:pPr>
            <w:r w:rsidRPr="00424057">
              <w:rPr>
                <w:rFonts w:ascii="Times New Roman Bold" w:eastAsia="Calibri" w:hAnsi="Times New Roman Bold"/>
                <w:b/>
                <w:spacing w:val="-4"/>
                <w:szCs w:val="22"/>
                <w:lang w:val="vi-VN" w:eastAsia="en-US"/>
              </w:rPr>
              <w:t>XÁC NHẬN CỦA CƠ QUAN ĐĂNG KÝ CƯ TRÚ</w:t>
            </w:r>
          </w:p>
          <w:p w:rsidR="00450872" w:rsidRPr="00424057" w:rsidRDefault="00450872" w:rsidP="00937942">
            <w:pPr>
              <w:suppressAutoHyphens w:val="0"/>
              <w:jc w:val="center"/>
              <w:rPr>
                <w:rFonts w:eastAsia="Calibri"/>
                <w:i/>
                <w:sz w:val="22"/>
                <w:szCs w:val="28"/>
                <w:lang w:val="vi-VN" w:eastAsia="en-US"/>
              </w:rPr>
            </w:pPr>
            <w:r w:rsidRPr="00424057">
              <w:rPr>
                <w:rFonts w:eastAsia="Calibri"/>
                <w:lang w:val="vi-VN" w:eastAsia="en-US"/>
              </w:rPr>
              <w:t>.................</w:t>
            </w:r>
            <w:r w:rsidRPr="00424057">
              <w:rPr>
                <w:rFonts w:eastAsia="Calibri"/>
                <w:i/>
                <w:sz w:val="22"/>
                <w:szCs w:val="22"/>
                <w:lang w:val="vi-VN" w:eastAsia="en-US"/>
              </w:rPr>
              <w:t>ngày</w:t>
            </w:r>
            <w:r w:rsidRPr="00424057">
              <w:rPr>
                <w:rFonts w:eastAsia="Calibri"/>
                <w:i/>
                <w:sz w:val="22"/>
                <w:szCs w:val="28"/>
                <w:lang w:val="vi-VN" w:eastAsia="en-US"/>
              </w:rPr>
              <w:t xml:space="preserve"> </w:t>
            </w:r>
            <w:r w:rsidRPr="00424057">
              <w:rPr>
                <w:rFonts w:eastAsia="Calibri"/>
                <w:sz w:val="14"/>
                <w:szCs w:val="28"/>
                <w:lang w:val="vi-VN" w:eastAsia="en-US"/>
              </w:rPr>
              <w:t>.</w:t>
            </w:r>
            <w:r w:rsidRPr="00424057">
              <w:rPr>
                <w:rFonts w:eastAsia="Calibri"/>
                <w:lang w:val="vi-VN" w:eastAsia="en-US"/>
              </w:rPr>
              <w:t>.......</w:t>
            </w:r>
            <w:r w:rsidRPr="00424057">
              <w:rPr>
                <w:rFonts w:eastAsia="Calibri"/>
                <w:i/>
                <w:sz w:val="22"/>
                <w:szCs w:val="27"/>
                <w:lang w:val="vi-VN" w:eastAsia="en-US"/>
              </w:rPr>
              <w:t>tháng</w:t>
            </w:r>
            <w:r w:rsidRPr="00424057">
              <w:rPr>
                <w:rFonts w:eastAsia="Calibri"/>
                <w:sz w:val="14"/>
                <w:szCs w:val="28"/>
                <w:lang w:val="vi-VN" w:eastAsia="en-US"/>
              </w:rPr>
              <w:t>.</w:t>
            </w:r>
            <w:r w:rsidRPr="00424057">
              <w:rPr>
                <w:rFonts w:eastAsia="Calibri"/>
                <w:lang w:val="vi-VN" w:eastAsia="en-US"/>
              </w:rPr>
              <w:t>......</w:t>
            </w:r>
            <w:r w:rsidRPr="00424057">
              <w:rPr>
                <w:rFonts w:eastAsia="Calibri"/>
                <w:szCs w:val="28"/>
                <w:lang w:val="vi-VN" w:eastAsia="en-US"/>
              </w:rPr>
              <w:t>.</w:t>
            </w:r>
            <w:r w:rsidRPr="00424057">
              <w:rPr>
                <w:rFonts w:eastAsia="Calibri"/>
                <w:i/>
                <w:sz w:val="22"/>
                <w:szCs w:val="27"/>
                <w:lang w:val="vi-VN" w:eastAsia="en-US"/>
              </w:rPr>
              <w:t>năm</w:t>
            </w:r>
            <w:r w:rsidRPr="00424057">
              <w:rPr>
                <w:rFonts w:eastAsia="Calibri"/>
                <w:i/>
                <w:sz w:val="22"/>
                <w:szCs w:val="27"/>
                <w:lang w:eastAsia="en-US"/>
              </w:rPr>
              <w:t>………</w:t>
            </w:r>
            <w:r w:rsidRPr="00424057">
              <w:rPr>
                <w:rFonts w:eastAsia="Calibri"/>
                <w:szCs w:val="28"/>
                <w:lang w:val="vi-VN" w:eastAsia="en-US"/>
              </w:rPr>
              <w:t>.</w:t>
            </w:r>
          </w:p>
          <w:p w:rsidR="00450872" w:rsidRPr="00424057" w:rsidRDefault="00450872" w:rsidP="00937942">
            <w:pPr>
              <w:suppressAutoHyphens w:val="0"/>
              <w:jc w:val="center"/>
              <w:rPr>
                <w:rFonts w:eastAsia="Calibri"/>
                <w:b/>
                <w:sz w:val="22"/>
                <w:szCs w:val="22"/>
                <w:lang w:val="vi-VN" w:eastAsia="en-US"/>
              </w:rPr>
            </w:pPr>
            <w:r w:rsidRPr="00424057">
              <w:rPr>
                <w:rFonts w:eastAsia="Calibri"/>
                <w:b/>
                <w:sz w:val="22"/>
                <w:szCs w:val="22"/>
                <w:lang w:val="vi-VN" w:eastAsia="en-US"/>
              </w:rPr>
              <w:t>THỦ TR</w:t>
            </w:r>
            <w:r w:rsidRPr="00424057">
              <w:rPr>
                <w:rFonts w:eastAsia="Calibri" w:hint="eastAsia"/>
                <w:b/>
                <w:sz w:val="22"/>
                <w:szCs w:val="22"/>
                <w:lang w:val="vi-VN" w:eastAsia="en-US"/>
              </w:rPr>
              <w:t>Ư</w:t>
            </w:r>
            <w:r w:rsidRPr="00424057">
              <w:rPr>
                <w:rFonts w:eastAsia="Calibri"/>
                <w:b/>
                <w:sz w:val="22"/>
                <w:szCs w:val="22"/>
                <w:lang w:val="vi-VN" w:eastAsia="en-US"/>
              </w:rPr>
              <w:t>ỞNG C</w:t>
            </w:r>
            <w:r w:rsidRPr="00424057">
              <w:rPr>
                <w:rFonts w:eastAsia="Calibri" w:hint="eastAsia"/>
                <w:b/>
                <w:sz w:val="22"/>
                <w:szCs w:val="22"/>
                <w:lang w:val="vi-VN" w:eastAsia="en-US"/>
              </w:rPr>
              <w:t>Ơ</w:t>
            </w:r>
            <w:r w:rsidRPr="00424057">
              <w:rPr>
                <w:rFonts w:eastAsia="Calibri"/>
                <w:b/>
                <w:sz w:val="22"/>
                <w:szCs w:val="22"/>
                <w:lang w:val="vi-VN" w:eastAsia="en-US"/>
              </w:rPr>
              <w:t xml:space="preserve"> QUAN </w:t>
            </w:r>
          </w:p>
          <w:p w:rsidR="00450872" w:rsidRPr="00424057" w:rsidRDefault="00450872" w:rsidP="00937942">
            <w:pPr>
              <w:suppressAutoHyphens w:val="0"/>
              <w:jc w:val="center"/>
              <w:rPr>
                <w:rFonts w:eastAsia="Calibri"/>
                <w:i/>
                <w:sz w:val="20"/>
                <w:szCs w:val="20"/>
                <w:lang w:val="vi-VN" w:eastAsia="en-US"/>
              </w:rPr>
            </w:pPr>
            <w:r w:rsidRPr="00424057">
              <w:rPr>
                <w:rFonts w:eastAsia="Calibri"/>
                <w:i/>
                <w:sz w:val="20"/>
                <w:szCs w:val="20"/>
                <w:lang w:val="vi-VN" w:eastAsia="en-US"/>
              </w:rPr>
              <w:t>(Ký, ghi rõ họ tên và đóng dấu)</w:t>
            </w:r>
          </w:p>
          <w:p w:rsidR="00450872" w:rsidRPr="00424057" w:rsidRDefault="00450872" w:rsidP="00937942">
            <w:pPr>
              <w:suppressAutoHyphens w:val="0"/>
              <w:jc w:val="center"/>
              <w:rPr>
                <w:rFonts w:eastAsia="Calibri"/>
                <w:i/>
                <w:sz w:val="16"/>
                <w:szCs w:val="20"/>
                <w:lang w:val="vi-VN" w:eastAsia="en-US"/>
              </w:rPr>
            </w:pPr>
            <w:r w:rsidRPr="00424057">
              <w:rPr>
                <w:rFonts w:eastAsia="Calibri"/>
                <w:i/>
                <w:sz w:val="20"/>
                <w:szCs w:val="22"/>
                <w:lang w:val="vi-VN" w:eastAsia="en-US"/>
              </w:rPr>
              <w:t>(Chữ ký số của Thủ trưởng cơ quan)</w:t>
            </w:r>
          </w:p>
          <w:p w:rsidR="00450872" w:rsidRPr="00424057" w:rsidRDefault="00450872" w:rsidP="00937942">
            <w:pPr>
              <w:suppressAutoHyphens w:val="0"/>
              <w:jc w:val="center"/>
              <w:rPr>
                <w:rFonts w:eastAsia="Calibri"/>
                <w:sz w:val="14"/>
                <w:szCs w:val="28"/>
                <w:lang w:val="vi-VN" w:eastAsia="en-US"/>
              </w:rPr>
            </w:pPr>
          </w:p>
        </w:tc>
      </w:tr>
    </w:tbl>
    <w:p w:rsidR="00450872" w:rsidRDefault="00450872" w:rsidP="00450872">
      <w:pPr>
        <w:suppressAutoHyphens w:val="0"/>
        <w:spacing w:before="80"/>
        <w:rPr>
          <w:rFonts w:eastAsia="Calibri"/>
          <w:b/>
          <w:iCs/>
          <w:sz w:val="26"/>
          <w:szCs w:val="26"/>
          <w:lang w:eastAsia="en-US"/>
        </w:rPr>
      </w:pPr>
    </w:p>
    <w:p w:rsidR="00450872" w:rsidRPr="00424057" w:rsidRDefault="00450872" w:rsidP="00450872">
      <w:pPr>
        <w:suppressAutoHyphens w:val="0"/>
        <w:spacing w:before="80"/>
        <w:rPr>
          <w:rFonts w:eastAsia="Calibri"/>
          <w:b/>
          <w:iCs/>
          <w:sz w:val="26"/>
          <w:szCs w:val="26"/>
          <w:lang w:eastAsia="en-US"/>
        </w:rPr>
      </w:pPr>
    </w:p>
    <w:p w:rsidR="00450872" w:rsidRPr="00424057" w:rsidRDefault="00450872" w:rsidP="00450872">
      <w:pPr>
        <w:suppressAutoHyphens w:val="0"/>
        <w:spacing w:before="80"/>
        <w:rPr>
          <w:rFonts w:eastAsia="Calibri"/>
          <w:b/>
          <w:iCs/>
          <w:sz w:val="26"/>
          <w:szCs w:val="26"/>
          <w:lang w:val="vi-VN" w:eastAsia="en-US"/>
        </w:rPr>
      </w:pPr>
      <w:r w:rsidRPr="00424057">
        <w:rPr>
          <w:rFonts w:eastAsia="Calibri"/>
          <w:b/>
          <w:iCs/>
          <w:sz w:val="26"/>
          <w:szCs w:val="26"/>
          <w:lang w:val="vi-VN" w:eastAsia="en-US"/>
        </w:rPr>
        <w:t>Chú thích:</w:t>
      </w:r>
    </w:p>
    <w:p w:rsidR="00450872" w:rsidRPr="00424057" w:rsidRDefault="00450872" w:rsidP="00450872">
      <w:pPr>
        <w:suppressAutoHyphens w:val="0"/>
        <w:spacing w:before="80"/>
        <w:jc w:val="both"/>
        <w:rPr>
          <w:rFonts w:eastAsia="Calibri"/>
          <w:iCs/>
          <w:sz w:val="26"/>
          <w:szCs w:val="26"/>
          <w:lang w:val="vi-VN" w:eastAsia="en-US"/>
        </w:rPr>
      </w:pPr>
      <w:r w:rsidRPr="00424057">
        <w:rPr>
          <w:rFonts w:eastAsia="Calibri"/>
          <w:iCs/>
          <w:sz w:val="26"/>
          <w:szCs w:val="26"/>
          <w:lang w:val="vi-VN" w:eastAsia="en-US"/>
        </w:rPr>
        <w:t xml:space="preserve">(1) Cơ quan cấp trên của cơ quan đăng ký cư trú </w:t>
      </w:r>
    </w:p>
    <w:p w:rsidR="00450872" w:rsidRPr="00424057" w:rsidRDefault="00450872" w:rsidP="00450872">
      <w:pPr>
        <w:suppressAutoHyphens w:val="0"/>
        <w:spacing w:before="80"/>
        <w:jc w:val="both"/>
        <w:rPr>
          <w:rFonts w:eastAsia="Calibri"/>
          <w:iCs/>
          <w:sz w:val="26"/>
          <w:szCs w:val="26"/>
          <w:lang w:val="vi-VN" w:eastAsia="en-US"/>
        </w:rPr>
      </w:pPr>
      <w:r w:rsidRPr="00424057">
        <w:rPr>
          <w:rFonts w:eastAsia="Calibri"/>
          <w:iCs/>
          <w:sz w:val="26"/>
          <w:szCs w:val="26"/>
          <w:lang w:val="vi-VN" w:eastAsia="en-US"/>
        </w:rPr>
        <w:t>(2) Cơ quan đăng ký cư trú</w:t>
      </w:r>
    </w:p>
    <w:p w:rsidR="00450872" w:rsidRPr="00424057" w:rsidRDefault="00450872" w:rsidP="00450872">
      <w:pPr>
        <w:suppressAutoHyphens w:val="0"/>
        <w:spacing w:before="80"/>
        <w:jc w:val="both"/>
        <w:rPr>
          <w:rFonts w:eastAsia="Calibri"/>
          <w:iCs/>
          <w:sz w:val="26"/>
          <w:szCs w:val="26"/>
          <w:lang w:val="vi-VN" w:eastAsia="en-US"/>
        </w:rPr>
      </w:pPr>
      <w:r w:rsidRPr="00424057">
        <w:rPr>
          <w:rFonts w:eastAsia="Calibri"/>
          <w:iCs/>
          <w:sz w:val="26"/>
          <w:szCs w:val="26"/>
          <w:lang w:val="vi-VN" w:eastAsia="en-US"/>
        </w:rPr>
        <w:t xml:space="preserve">(3) Ghi rõ số nhà, đường phố, tổ dân phố, thôn, xóm, làng, ấp, bản, buôn, phum, sóc; xã/phường/thị trấn; quận/huyện/thị xã/thành phố thuộc tỉnh/thành phố thuộc thành phố trực thuộc Trung ương; tỉnh/thành phố trực thuộc Trung ương. </w:t>
      </w:r>
    </w:p>
    <w:p w:rsidR="00450872" w:rsidRPr="00424057" w:rsidRDefault="00450872" w:rsidP="00450872">
      <w:pPr>
        <w:spacing w:before="80"/>
        <w:jc w:val="center"/>
        <w:rPr>
          <w:rFonts w:eastAsia="Calibri"/>
          <w:sz w:val="26"/>
          <w:szCs w:val="26"/>
          <w:lang w:val="vi-VN" w:eastAsia="en-US"/>
        </w:rPr>
      </w:pPr>
      <w:r w:rsidRPr="00424057">
        <w:rPr>
          <w:rFonts w:eastAsia="Calibri"/>
          <w:iCs/>
          <w:sz w:val="26"/>
          <w:szCs w:val="26"/>
          <w:lang w:val="vi-VN" w:eastAsia="en-US"/>
        </w:rPr>
        <w:br w:type="page"/>
      </w:r>
      <w:r w:rsidRPr="00424057">
        <w:rPr>
          <w:rFonts w:eastAsia="Calibri"/>
          <w:sz w:val="26"/>
          <w:szCs w:val="26"/>
          <w:lang w:val="vi-VN" w:eastAsia="en-US"/>
        </w:rPr>
        <w:lastRenderedPageBreak/>
        <w:t>Mẫu CT04</w:t>
      </w:r>
      <w:r w:rsidRPr="00424057">
        <w:rPr>
          <w:rFonts w:eastAsia="Calibri"/>
          <w:bCs/>
          <w:sz w:val="26"/>
          <w:szCs w:val="26"/>
          <w:lang w:val="vi-VN" w:eastAsia="en-US"/>
        </w:rPr>
        <w:t xml:space="preserve"> </w:t>
      </w:r>
      <w:r w:rsidRPr="00424057">
        <w:rPr>
          <w:rFonts w:eastAsia="Calibri"/>
          <w:sz w:val="26"/>
          <w:szCs w:val="26"/>
          <w:lang w:val="vi-VN" w:eastAsia="en-US"/>
        </w:rPr>
        <w:t xml:space="preserve">ban hành kèm theo Thông tư số </w:t>
      </w:r>
      <w:r w:rsidRPr="00424057">
        <w:rPr>
          <w:rFonts w:eastAsia="Calibri"/>
          <w:sz w:val="26"/>
          <w:szCs w:val="26"/>
          <w:lang w:eastAsia="en-US"/>
        </w:rPr>
        <w:t>66</w:t>
      </w:r>
      <w:r w:rsidRPr="00424057">
        <w:rPr>
          <w:rFonts w:eastAsia="Calibri"/>
          <w:sz w:val="26"/>
          <w:szCs w:val="26"/>
          <w:lang w:val="vi-VN" w:eastAsia="en-US"/>
        </w:rPr>
        <w:t>/2023/TT-BCA</w:t>
      </w:r>
    </w:p>
    <w:p w:rsidR="00450872" w:rsidRPr="00424057" w:rsidRDefault="00450872" w:rsidP="00450872">
      <w:pPr>
        <w:suppressAutoHyphens w:val="0"/>
        <w:jc w:val="center"/>
        <w:rPr>
          <w:rFonts w:eastAsia="Calibri"/>
          <w:sz w:val="26"/>
          <w:szCs w:val="26"/>
          <w:lang w:eastAsia="en-US"/>
        </w:rPr>
      </w:pPr>
      <w:r w:rsidRPr="00424057">
        <w:rPr>
          <w:rFonts w:eastAsia="Calibri"/>
          <w:sz w:val="26"/>
          <w:szCs w:val="26"/>
          <w:lang w:val="vi-VN" w:eastAsia="en-US"/>
        </w:rPr>
        <w:t xml:space="preserve"> ngày </w:t>
      </w:r>
      <w:r w:rsidRPr="00424057">
        <w:rPr>
          <w:rFonts w:eastAsia="Calibri"/>
          <w:sz w:val="26"/>
          <w:szCs w:val="26"/>
          <w:lang w:eastAsia="en-US"/>
        </w:rPr>
        <w:t>17</w:t>
      </w:r>
      <w:r w:rsidRPr="00424057">
        <w:rPr>
          <w:rFonts w:eastAsia="Calibri"/>
          <w:sz w:val="26"/>
          <w:szCs w:val="26"/>
          <w:lang w:val="vi-VN" w:eastAsia="en-US"/>
        </w:rPr>
        <w:t>/1</w:t>
      </w:r>
      <w:r w:rsidRPr="00424057">
        <w:rPr>
          <w:rFonts w:eastAsia="Calibri"/>
          <w:sz w:val="26"/>
          <w:szCs w:val="26"/>
          <w:lang w:eastAsia="en-US"/>
        </w:rPr>
        <w:t>1</w:t>
      </w:r>
      <w:r w:rsidRPr="00424057">
        <w:rPr>
          <w:rFonts w:eastAsia="Calibri"/>
          <w:sz w:val="26"/>
          <w:szCs w:val="26"/>
          <w:lang w:val="vi-VN" w:eastAsia="en-US"/>
        </w:rPr>
        <w:t xml:space="preserve">/2023 </w:t>
      </w:r>
      <w:r w:rsidRPr="00424057">
        <w:rPr>
          <w:rFonts w:eastAsia="Calibri"/>
          <w:sz w:val="26"/>
          <w:szCs w:val="26"/>
          <w:lang w:eastAsia="en-US"/>
        </w:rPr>
        <w:t>của Bộ tr</w:t>
      </w:r>
      <w:r w:rsidRPr="00424057">
        <w:rPr>
          <w:rFonts w:eastAsia="Calibri" w:hint="eastAsia"/>
          <w:sz w:val="26"/>
          <w:szCs w:val="26"/>
          <w:lang w:eastAsia="en-US"/>
        </w:rPr>
        <w:t>ư</w:t>
      </w:r>
      <w:r w:rsidRPr="00424057">
        <w:rPr>
          <w:rFonts w:eastAsia="Calibri"/>
          <w:sz w:val="26"/>
          <w:szCs w:val="26"/>
          <w:lang w:eastAsia="en-US"/>
        </w:rPr>
        <w:t>ởng Bộ Công an</w:t>
      </w:r>
    </w:p>
    <w:p w:rsidR="00450872" w:rsidRPr="00424057" w:rsidRDefault="00450872" w:rsidP="00450872">
      <w:pPr>
        <w:suppressAutoHyphens w:val="0"/>
        <w:jc w:val="center"/>
        <w:rPr>
          <w:rFonts w:eastAsia="Calibri"/>
          <w:sz w:val="14"/>
          <w:lang w:eastAsia="en-US"/>
        </w:rPr>
      </w:pPr>
    </w:p>
    <w:tbl>
      <w:tblPr>
        <w:tblW w:w="9214" w:type="dxa"/>
        <w:tblInd w:w="-34" w:type="dxa"/>
        <w:tblLayout w:type="fixed"/>
        <w:tblLook w:val="01E0" w:firstRow="1" w:lastRow="1" w:firstColumn="1" w:lastColumn="1" w:noHBand="0" w:noVBand="0"/>
      </w:tblPr>
      <w:tblGrid>
        <w:gridCol w:w="2552"/>
        <w:gridCol w:w="6662"/>
      </w:tblGrid>
      <w:tr w:rsidR="00450872" w:rsidRPr="00424057" w:rsidTr="00937942">
        <w:trPr>
          <w:trHeight w:val="922"/>
        </w:trPr>
        <w:tc>
          <w:tcPr>
            <w:tcW w:w="2552" w:type="dxa"/>
          </w:tcPr>
          <w:p w:rsidR="00450872" w:rsidRPr="00424057" w:rsidRDefault="00450872" w:rsidP="00937942">
            <w:pPr>
              <w:suppressAutoHyphens w:val="0"/>
              <w:rPr>
                <w:rFonts w:eastAsia="Calibri"/>
                <w:sz w:val="16"/>
                <w:szCs w:val="16"/>
                <w:lang w:eastAsia="en-US"/>
              </w:rPr>
            </w:pPr>
            <w:r w:rsidRPr="00424057">
              <w:rPr>
                <w:rFonts w:eastAsia="Calibri"/>
                <w:szCs w:val="16"/>
                <w:lang w:eastAsia="en-US"/>
              </w:rPr>
              <w:t>...................................</w:t>
            </w:r>
            <w:r w:rsidRPr="00424057">
              <w:rPr>
                <w:rFonts w:eastAsia="Calibri"/>
                <w:sz w:val="16"/>
                <w:szCs w:val="16"/>
                <w:lang w:eastAsia="en-US"/>
              </w:rPr>
              <w:t>(1)</w:t>
            </w:r>
          </w:p>
          <w:p w:rsidR="00450872" w:rsidRPr="00424057" w:rsidRDefault="00450872" w:rsidP="00937942">
            <w:pPr>
              <w:suppressAutoHyphens w:val="0"/>
              <w:rPr>
                <w:rFonts w:eastAsia="Calibri"/>
                <w:sz w:val="16"/>
                <w:szCs w:val="16"/>
                <w:lang w:eastAsia="en-US"/>
              </w:rPr>
            </w:pPr>
            <w:r w:rsidRPr="00424057">
              <w:rPr>
                <w:rFonts w:eastAsia="Calibri"/>
                <w:szCs w:val="16"/>
                <w:lang w:eastAsia="en-US"/>
              </w:rPr>
              <w:t>...................................</w:t>
            </w:r>
            <w:r w:rsidRPr="00424057">
              <w:rPr>
                <w:rFonts w:eastAsia="Calibri"/>
                <w:sz w:val="16"/>
                <w:szCs w:val="16"/>
                <w:lang w:eastAsia="en-US"/>
              </w:rPr>
              <w:t>(2)</w:t>
            </w:r>
          </w:p>
          <w:p w:rsidR="00450872" w:rsidRPr="00424057" w:rsidRDefault="00450872" w:rsidP="00937942">
            <w:pPr>
              <w:suppressAutoHyphens w:val="0"/>
              <w:rPr>
                <w:rFonts w:eastAsia="Calibri"/>
                <w:sz w:val="16"/>
                <w:szCs w:val="16"/>
                <w:lang w:eastAsia="en-US"/>
              </w:rPr>
            </w:pPr>
            <w:r w:rsidRPr="00424057">
              <w:rPr>
                <w:rFonts w:eastAsia="Calibri"/>
                <w:noProof/>
                <w:sz w:val="16"/>
                <w:szCs w:val="16"/>
                <w:lang w:eastAsia="en-US"/>
              </w:rPr>
              <mc:AlternateContent>
                <mc:Choice Requires="wps">
                  <w:drawing>
                    <wp:anchor distT="0" distB="0" distL="114300" distR="114300" simplePos="0" relativeHeight="251665408" behindDoc="0" locked="0" layoutInCell="1" allowOverlap="1">
                      <wp:simplePos x="0" y="0"/>
                      <wp:positionH relativeFrom="column">
                        <wp:posOffset>200025</wp:posOffset>
                      </wp:positionH>
                      <wp:positionV relativeFrom="paragraph">
                        <wp:posOffset>78105</wp:posOffset>
                      </wp:positionV>
                      <wp:extent cx="977900" cy="0"/>
                      <wp:effectExtent l="10795" t="6985" r="11430" b="120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A3012" id="Straight Arrow Connector 8" o:spid="_x0000_s1026" type="#_x0000_t32" style="position:absolute;margin-left:15.75pt;margin-top:6.15pt;width:7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"/>
                  </w:pict>
                </mc:Fallback>
              </mc:AlternateContent>
            </w:r>
          </w:p>
          <w:p w:rsidR="00450872" w:rsidRPr="00424057" w:rsidRDefault="00450872" w:rsidP="00937942">
            <w:pPr>
              <w:suppressAutoHyphens w:val="0"/>
              <w:jc w:val="center"/>
              <w:rPr>
                <w:rFonts w:eastAsia="Calibri"/>
                <w:sz w:val="14"/>
                <w:szCs w:val="22"/>
                <w:lang w:eastAsia="en-US"/>
              </w:rPr>
            </w:pPr>
          </w:p>
          <w:p w:rsidR="00450872" w:rsidRPr="00424057" w:rsidRDefault="00450872" w:rsidP="00937942">
            <w:pPr>
              <w:suppressAutoHyphens w:val="0"/>
              <w:jc w:val="center"/>
              <w:rPr>
                <w:rFonts w:eastAsia="Calibri"/>
                <w:sz w:val="16"/>
                <w:szCs w:val="16"/>
                <w:lang w:eastAsia="en-US"/>
              </w:rPr>
            </w:pPr>
            <w:r w:rsidRPr="00424057">
              <w:rPr>
                <w:rFonts w:eastAsia="Calibri"/>
                <w:sz w:val="26"/>
                <w:szCs w:val="22"/>
                <w:lang w:eastAsia="en-US"/>
              </w:rPr>
              <w:t>Số:          /PTN</w:t>
            </w:r>
          </w:p>
        </w:tc>
        <w:tc>
          <w:tcPr>
            <w:tcW w:w="6662" w:type="dxa"/>
          </w:tcPr>
          <w:p w:rsidR="00450872" w:rsidRPr="00424057" w:rsidRDefault="00450872" w:rsidP="00937942">
            <w:pPr>
              <w:tabs>
                <w:tab w:val="left" w:pos="4050"/>
              </w:tabs>
              <w:suppressAutoHyphens w:val="0"/>
              <w:jc w:val="center"/>
              <w:rPr>
                <w:rFonts w:eastAsia="Calibri"/>
                <w:b/>
                <w:bCs/>
                <w:sz w:val="26"/>
                <w:szCs w:val="26"/>
                <w:lang w:eastAsia="en-US"/>
              </w:rPr>
            </w:pPr>
            <w:r w:rsidRPr="00424057">
              <w:rPr>
                <w:rFonts w:eastAsia="Calibri"/>
                <w:b/>
                <w:bCs/>
                <w:sz w:val="26"/>
                <w:szCs w:val="26"/>
                <w:lang w:eastAsia="en-US"/>
              </w:rPr>
              <w:t xml:space="preserve">CỘNG HÒA XÃ HỘI CHỦ NGHĨA VIỆT </w:t>
            </w:r>
            <w:smartTag w:uri="urn:schemas-microsoft-com:office:smarttags" w:element="place">
              <w:smartTag w:uri="urn:schemas-microsoft-com:office:smarttags" w:element="country-region">
                <w:r w:rsidRPr="00424057">
                  <w:rPr>
                    <w:rFonts w:eastAsia="Calibri"/>
                    <w:b/>
                    <w:bCs/>
                    <w:sz w:val="26"/>
                    <w:szCs w:val="26"/>
                    <w:lang w:eastAsia="en-US"/>
                  </w:rPr>
                  <w:t>NAM</w:t>
                </w:r>
              </w:smartTag>
            </w:smartTag>
          </w:p>
          <w:p w:rsidR="00450872" w:rsidRPr="00424057" w:rsidRDefault="00450872" w:rsidP="00937942">
            <w:pPr>
              <w:suppressAutoHyphens w:val="0"/>
              <w:jc w:val="center"/>
              <w:rPr>
                <w:rFonts w:eastAsia="Calibri"/>
                <w:sz w:val="20"/>
                <w:szCs w:val="20"/>
                <w:lang w:eastAsia="en-US"/>
              </w:rPr>
            </w:pPr>
            <w:r w:rsidRPr="00424057">
              <w:rPr>
                <w:rFonts w:eastAsia="Calibri"/>
                <w:b/>
                <w:noProof/>
                <w:sz w:val="26"/>
                <w:szCs w:val="26"/>
                <w:lang w:eastAsia="en-US"/>
              </w:rPr>
              <mc:AlternateContent>
                <mc:Choice Requires="wps">
                  <w:drawing>
                    <wp:anchor distT="0" distB="0" distL="114300" distR="114300" simplePos="0" relativeHeight="251664384" behindDoc="0" locked="0" layoutInCell="1" allowOverlap="1">
                      <wp:simplePos x="0" y="0"/>
                      <wp:positionH relativeFrom="column">
                        <wp:posOffset>1101725</wp:posOffset>
                      </wp:positionH>
                      <wp:positionV relativeFrom="paragraph">
                        <wp:posOffset>226060</wp:posOffset>
                      </wp:positionV>
                      <wp:extent cx="1897380" cy="0"/>
                      <wp:effectExtent l="8890" t="13335" r="8255" b="57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FB290"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75pt,17.8pt" to="236.1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CeHQIAADY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"/>
                  </w:pict>
                </mc:Fallback>
              </mc:AlternateContent>
            </w:r>
            <w:r w:rsidRPr="00424057">
              <w:rPr>
                <w:rFonts w:eastAsia="Calibri"/>
                <w:b/>
                <w:sz w:val="26"/>
                <w:szCs w:val="26"/>
                <w:lang w:eastAsia="en-US"/>
              </w:rPr>
              <w:t>Độc lập – Tự do – Hạnh phúc</w:t>
            </w:r>
          </w:p>
        </w:tc>
      </w:tr>
    </w:tbl>
    <w:p w:rsidR="00450872" w:rsidRPr="00424057" w:rsidRDefault="00450872" w:rsidP="00450872">
      <w:pPr>
        <w:suppressAutoHyphens w:val="0"/>
        <w:jc w:val="center"/>
        <w:rPr>
          <w:rFonts w:ascii="Calibri" w:eastAsia="Calibri" w:hAnsi="Calibri"/>
          <w:sz w:val="16"/>
          <w:lang w:eastAsia="en-US"/>
        </w:rPr>
      </w:pPr>
    </w:p>
    <w:p w:rsidR="00450872" w:rsidRPr="00424057" w:rsidRDefault="00450872" w:rsidP="00450872">
      <w:pPr>
        <w:tabs>
          <w:tab w:val="left" w:leader="dot" w:pos="9072"/>
          <w:tab w:val="left" w:leader="dot" w:pos="10206"/>
        </w:tabs>
        <w:suppressAutoHyphens w:val="0"/>
        <w:spacing w:after="160" w:line="259" w:lineRule="auto"/>
        <w:jc w:val="center"/>
        <w:rPr>
          <w:rFonts w:eastAsia="Calibri"/>
          <w:b/>
          <w:bCs/>
          <w:sz w:val="26"/>
          <w:szCs w:val="28"/>
          <w:lang w:eastAsia="en-US"/>
        </w:rPr>
      </w:pPr>
      <w:r w:rsidRPr="00424057">
        <w:rPr>
          <w:rFonts w:eastAsia="Calibri"/>
          <w:b/>
          <w:bCs/>
          <w:sz w:val="26"/>
          <w:szCs w:val="28"/>
          <w:lang w:eastAsia="en-US"/>
        </w:rPr>
        <w:t>PHIẾU TIẾP NHẬN HỒ SƠ VÀ HẸN TRẢ KẾT QUẢ</w:t>
      </w:r>
    </w:p>
    <w:p w:rsidR="00450872" w:rsidRPr="00424057" w:rsidRDefault="00450872" w:rsidP="00450872">
      <w:pPr>
        <w:tabs>
          <w:tab w:val="left" w:leader="dot" w:pos="9072"/>
          <w:tab w:val="left" w:leader="dot" w:pos="10206"/>
        </w:tabs>
        <w:suppressAutoHyphens w:val="0"/>
        <w:spacing w:after="160" w:line="259" w:lineRule="auto"/>
        <w:jc w:val="center"/>
        <w:rPr>
          <w:rFonts w:eastAsia="Calibri"/>
          <w:bCs/>
          <w:sz w:val="26"/>
          <w:szCs w:val="28"/>
          <w:lang w:eastAsia="en-US"/>
        </w:rPr>
      </w:pPr>
      <w:r w:rsidRPr="00424057">
        <w:rPr>
          <w:rFonts w:eastAsia="Calibri"/>
          <w:bCs/>
          <w:sz w:val="26"/>
          <w:szCs w:val="28"/>
          <w:lang w:eastAsia="en-US"/>
        </w:rPr>
        <w:t>Mã hồ sơ:</w:t>
      </w:r>
      <w:r w:rsidRPr="00424057">
        <w:rPr>
          <w:rFonts w:eastAsia="Calibri"/>
          <w:bCs/>
          <w:szCs w:val="14"/>
          <w:lang w:eastAsia="en-US"/>
        </w:rPr>
        <w:t>...............</w:t>
      </w:r>
      <w:r w:rsidRPr="00424057">
        <w:rPr>
          <w:rFonts w:eastAsia="Calibri"/>
          <w:bCs/>
          <w:sz w:val="14"/>
          <w:szCs w:val="14"/>
          <w:lang w:eastAsia="en-US"/>
        </w:rPr>
        <w:t>.</w:t>
      </w:r>
      <w:r w:rsidRPr="00424057">
        <w:rPr>
          <w:rFonts w:eastAsia="Calibri"/>
          <w:bCs/>
          <w:szCs w:val="14"/>
          <w:lang w:eastAsia="en-US"/>
        </w:rPr>
        <w:t>......</w:t>
      </w:r>
    </w:p>
    <w:p w:rsidR="00450872" w:rsidRPr="00424057" w:rsidRDefault="00450872" w:rsidP="00450872">
      <w:pPr>
        <w:tabs>
          <w:tab w:val="left" w:leader="dot" w:pos="9072"/>
          <w:tab w:val="left" w:leader="dot" w:pos="10206"/>
        </w:tabs>
        <w:suppressAutoHyphens w:val="0"/>
        <w:spacing w:before="120" w:after="120" w:line="259" w:lineRule="auto"/>
        <w:rPr>
          <w:rFonts w:eastAsia="Calibri"/>
          <w:bCs/>
          <w:sz w:val="22"/>
          <w:szCs w:val="22"/>
          <w:lang w:eastAsia="en-US"/>
        </w:rPr>
      </w:pPr>
      <w:r w:rsidRPr="00424057">
        <w:rPr>
          <w:rFonts w:eastAsia="Calibri"/>
          <w:bCs/>
          <w:sz w:val="26"/>
          <w:szCs w:val="22"/>
          <w:lang w:eastAsia="en-US"/>
        </w:rPr>
        <w:t>Công an</w:t>
      </w:r>
      <w:r w:rsidRPr="00424057">
        <w:rPr>
          <w:rFonts w:eastAsia="Calibri"/>
          <w:bCs/>
          <w:sz w:val="26"/>
          <w:szCs w:val="22"/>
          <w:vertAlign w:val="superscript"/>
          <w:lang w:eastAsia="en-US"/>
        </w:rPr>
        <w:t>(2)</w:t>
      </w:r>
      <w:r w:rsidRPr="00424057">
        <w:rPr>
          <w:rFonts w:eastAsia="Calibri"/>
          <w:bCs/>
          <w:sz w:val="26"/>
          <w:szCs w:val="22"/>
          <w:lang w:val="vi-VN" w:eastAsia="en-US"/>
        </w:rPr>
        <w:t>:</w:t>
      </w:r>
      <w:r w:rsidRPr="00424057">
        <w:rPr>
          <w:rFonts w:eastAsia="Calibri"/>
          <w:bCs/>
          <w:sz w:val="22"/>
          <w:szCs w:val="22"/>
          <w:lang w:eastAsia="en-US"/>
        </w:rPr>
        <w:tab/>
      </w:r>
    </w:p>
    <w:p w:rsidR="00450872" w:rsidRPr="00424057" w:rsidRDefault="00450872" w:rsidP="00450872">
      <w:pPr>
        <w:tabs>
          <w:tab w:val="left" w:leader="dot" w:pos="9072"/>
        </w:tabs>
        <w:suppressAutoHyphens w:val="0"/>
        <w:spacing w:before="120" w:after="120" w:line="259" w:lineRule="auto"/>
        <w:rPr>
          <w:rFonts w:eastAsia="Calibri"/>
          <w:bCs/>
          <w:sz w:val="14"/>
          <w:szCs w:val="14"/>
          <w:lang w:eastAsia="en-US"/>
        </w:rPr>
      </w:pPr>
      <w:r w:rsidRPr="00424057">
        <w:rPr>
          <w:rFonts w:eastAsia="Calibri"/>
          <w:bCs/>
          <w:sz w:val="26"/>
          <w:szCs w:val="22"/>
          <w:lang w:eastAsia="en-US"/>
        </w:rPr>
        <w:t xml:space="preserve">đã tiếp nhận hồ sơ của Ông/Bà: </w:t>
      </w:r>
      <w:r w:rsidRPr="00424057">
        <w:rPr>
          <w:rFonts w:eastAsia="Calibri"/>
          <w:bCs/>
          <w:lang w:eastAsia="en-US"/>
        </w:rPr>
        <w:tab/>
      </w:r>
    </w:p>
    <w:tbl>
      <w:tblPr>
        <w:tblW w:w="8934" w:type="dxa"/>
        <w:tblLayout w:type="fixed"/>
        <w:tblLook w:val="04A0" w:firstRow="1" w:lastRow="0" w:firstColumn="1" w:lastColumn="0" w:noHBand="0" w:noVBand="1"/>
      </w:tblPr>
      <w:tblGrid>
        <w:gridCol w:w="3930"/>
        <w:gridCol w:w="417"/>
        <w:gridCol w:w="417"/>
        <w:gridCol w:w="417"/>
        <w:gridCol w:w="417"/>
        <w:gridCol w:w="417"/>
        <w:gridCol w:w="417"/>
        <w:gridCol w:w="417"/>
        <w:gridCol w:w="417"/>
        <w:gridCol w:w="417"/>
        <w:gridCol w:w="417"/>
        <w:gridCol w:w="417"/>
        <w:gridCol w:w="417"/>
      </w:tblGrid>
      <w:tr w:rsidR="00450872" w:rsidRPr="00424057" w:rsidTr="00937942">
        <w:trPr>
          <w:trHeight w:val="511"/>
        </w:trPr>
        <w:tc>
          <w:tcPr>
            <w:tcW w:w="3930" w:type="dxa"/>
            <w:tcBorders>
              <w:right w:val="single" w:sz="4" w:space="0" w:color="auto"/>
            </w:tcBorders>
            <w:shd w:val="clear" w:color="auto" w:fill="auto"/>
          </w:tcPr>
          <w:p w:rsidR="00450872" w:rsidRPr="00424057" w:rsidRDefault="00450872" w:rsidP="00937942">
            <w:pPr>
              <w:tabs>
                <w:tab w:val="left" w:leader="dot" w:pos="10206"/>
              </w:tabs>
              <w:suppressAutoHyphens w:val="0"/>
              <w:spacing w:before="120" w:after="120" w:line="259" w:lineRule="auto"/>
              <w:ind w:right="346"/>
              <w:rPr>
                <w:rFonts w:eastAsia="Calibri"/>
                <w:sz w:val="22"/>
                <w:szCs w:val="26"/>
                <w:lang w:val="vi-VN" w:eastAsia="en-US"/>
              </w:rPr>
            </w:pPr>
            <w:r w:rsidRPr="00424057">
              <w:rPr>
                <w:rFonts w:eastAsia="Calibri"/>
                <w:sz w:val="26"/>
                <w:szCs w:val="22"/>
                <w:lang w:val="vi-VN" w:eastAsia="en-US"/>
              </w:rPr>
              <w:t>Số định danh cá nhân</w:t>
            </w:r>
            <w:r w:rsidRPr="00424057">
              <w:rPr>
                <w:rFonts w:eastAsia="Calibri"/>
                <w:sz w:val="26"/>
                <w:szCs w:val="22"/>
                <w:lang w:val="pt-BR" w:eastAsia="en-US"/>
              </w:rPr>
              <w:t>/CMND</w:t>
            </w:r>
            <w:r w:rsidRPr="00424057">
              <w:rPr>
                <w:rFonts w:eastAsia="Calibri"/>
                <w:sz w:val="26"/>
                <w:szCs w:val="22"/>
                <w:lang w:val="vi-VN" w:eastAsia="en-US"/>
              </w:rPr>
              <w:t>:</w:t>
            </w:r>
          </w:p>
        </w:tc>
        <w:tc>
          <w:tcPr>
            <w:tcW w:w="417"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c>
          <w:tcPr>
            <w:tcW w:w="417"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c>
          <w:tcPr>
            <w:tcW w:w="417"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c>
          <w:tcPr>
            <w:tcW w:w="417"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c>
          <w:tcPr>
            <w:tcW w:w="417"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c>
          <w:tcPr>
            <w:tcW w:w="417"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c>
          <w:tcPr>
            <w:tcW w:w="417"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c>
          <w:tcPr>
            <w:tcW w:w="417"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c>
          <w:tcPr>
            <w:tcW w:w="417"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c>
          <w:tcPr>
            <w:tcW w:w="417"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c>
          <w:tcPr>
            <w:tcW w:w="417"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c>
          <w:tcPr>
            <w:tcW w:w="417"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r>
    </w:tbl>
    <w:p w:rsidR="00450872" w:rsidRPr="00424057" w:rsidRDefault="00450872" w:rsidP="00450872">
      <w:pPr>
        <w:tabs>
          <w:tab w:val="left" w:leader="dot" w:pos="9072"/>
          <w:tab w:val="left" w:leader="dot" w:pos="10206"/>
        </w:tabs>
        <w:suppressAutoHyphens w:val="0"/>
        <w:spacing w:before="120" w:after="120" w:line="259" w:lineRule="auto"/>
        <w:rPr>
          <w:rFonts w:eastAsia="Calibri"/>
          <w:lang w:val="vi-VN" w:eastAsia="en-US"/>
        </w:rPr>
      </w:pPr>
      <w:r w:rsidRPr="00424057">
        <w:rPr>
          <w:rFonts w:eastAsia="Calibri"/>
          <w:sz w:val="26"/>
          <w:szCs w:val="26"/>
          <w:lang w:val="vi-VN" w:eastAsia="en-US"/>
        </w:rPr>
        <w:t>Nơi thường trú:</w:t>
      </w:r>
      <w:r w:rsidRPr="00424057">
        <w:rPr>
          <w:rFonts w:eastAsia="Calibri"/>
          <w:sz w:val="22"/>
          <w:szCs w:val="22"/>
          <w:lang w:val="vi-VN" w:eastAsia="en-US"/>
        </w:rPr>
        <w:t xml:space="preserve"> </w:t>
      </w:r>
      <w:r w:rsidRPr="00424057">
        <w:rPr>
          <w:rFonts w:eastAsia="Calibri"/>
          <w:lang w:val="vi-VN" w:eastAsia="en-US"/>
        </w:rPr>
        <w:tab/>
      </w:r>
    </w:p>
    <w:p w:rsidR="00450872" w:rsidRPr="00424057" w:rsidRDefault="00450872" w:rsidP="00450872">
      <w:pPr>
        <w:tabs>
          <w:tab w:val="left" w:leader="dot" w:pos="9072"/>
          <w:tab w:val="left" w:leader="dot" w:pos="10206"/>
        </w:tabs>
        <w:suppressAutoHyphens w:val="0"/>
        <w:spacing w:before="120" w:after="120" w:line="259" w:lineRule="auto"/>
        <w:rPr>
          <w:rFonts w:eastAsia="Calibri"/>
          <w:sz w:val="14"/>
          <w:szCs w:val="22"/>
          <w:lang w:val="vi-VN" w:eastAsia="en-US"/>
        </w:rPr>
      </w:pPr>
      <w:r w:rsidRPr="00424057">
        <w:rPr>
          <w:rFonts w:eastAsia="Calibri"/>
          <w:lang w:val="vi-VN" w:eastAsia="en-US"/>
        </w:rPr>
        <w:tab/>
      </w:r>
    </w:p>
    <w:p w:rsidR="00450872" w:rsidRPr="00424057" w:rsidRDefault="00450872" w:rsidP="00450872">
      <w:pPr>
        <w:tabs>
          <w:tab w:val="left" w:leader="dot" w:pos="9072"/>
          <w:tab w:val="left" w:leader="dot" w:pos="10206"/>
        </w:tabs>
        <w:suppressAutoHyphens w:val="0"/>
        <w:spacing w:before="120" w:after="120" w:line="259" w:lineRule="auto"/>
        <w:rPr>
          <w:rFonts w:eastAsia="Calibri"/>
          <w:lang w:val="vi-VN" w:eastAsia="en-US"/>
        </w:rPr>
      </w:pPr>
      <w:r w:rsidRPr="00424057">
        <w:rPr>
          <w:rFonts w:eastAsia="Calibri"/>
          <w:sz w:val="26"/>
          <w:szCs w:val="26"/>
          <w:lang w:val="vi-VN" w:eastAsia="en-US"/>
        </w:rPr>
        <w:t>Nơi tạm trú:</w:t>
      </w:r>
      <w:r w:rsidRPr="00424057">
        <w:rPr>
          <w:rFonts w:eastAsia="Calibri"/>
          <w:sz w:val="22"/>
          <w:szCs w:val="22"/>
          <w:lang w:val="vi-VN" w:eastAsia="en-US"/>
        </w:rPr>
        <w:t xml:space="preserve"> </w:t>
      </w:r>
      <w:r w:rsidRPr="00424057">
        <w:rPr>
          <w:rFonts w:eastAsia="Calibri"/>
          <w:lang w:val="vi-VN" w:eastAsia="en-US"/>
        </w:rPr>
        <w:tab/>
      </w:r>
    </w:p>
    <w:p w:rsidR="00450872" w:rsidRPr="00424057" w:rsidRDefault="00450872" w:rsidP="00450872">
      <w:pPr>
        <w:tabs>
          <w:tab w:val="left" w:leader="dot" w:pos="9072"/>
          <w:tab w:val="left" w:leader="dot" w:pos="10206"/>
        </w:tabs>
        <w:suppressAutoHyphens w:val="0"/>
        <w:spacing w:before="120" w:after="120" w:line="259" w:lineRule="auto"/>
        <w:rPr>
          <w:rFonts w:eastAsia="Calibri"/>
          <w:lang w:val="vi-VN" w:eastAsia="en-US"/>
        </w:rPr>
      </w:pPr>
      <w:r w:rsidRPr="00424057">
        <w:rPr>
          <w:rFonts w:eastAsia="Calibri"/>
          <w:lang w:val="vi-VN" w:eastAsia="en-US"/>
        </w:rPr>
        <w:tab/>
      </w:r>
    </w:p>
    <w:p w:rsidR="00450872" w:rsidRPr="00424057" w:rsidRDefault="00450872" w:rsidP="00450872">
      <w:pPr>
        <w:tabs>
          <w:tab w:val="left" w:leader="dot" w:pos="9072"/>
          <w:tab w:val="left" w:leader="dot" w:pos="10206"/>
        </w:tabs>
        <w:suppressAutoHyphens w:val="0"/>
        <w:spacing w:before="120" w:after="120" w:line="259" w:lineRule="auto"/>
        <w:rPr>
          <w:rFonts w:eastAsia="Calibri"/>
          <w:lang w:val="vi-VN" w:eastAsia="en-US"/>
        </w:rPr>
      </w:pPr>
      <w:r w:rsidRPr="00424057">
        <w:rPr>
          <w:rFonts w:eastAsia="Calibri"/>
          <w:sz w:val="26"/>
          <w:szCs w:val="26"/>
          <w:lang w:val="vi-VN" w:eastAsia="en-US"/>
        </w:rPr>
        <w:t>Nơi ở hiện tại:</w:t>
      </w:r>
      <w:r w:rsidRPr="00424057">
        <w:rPr>
          <w:rFonts w:eastAsia="Calibri"/>
          <w:sz w:val="22"/>
          <w:szCs w:val="22"/>
          <w:lang w:val="vi-VN" w:eastAsia="en-US"/>
        </w:rPr>
        <w:t xml:space="preserve"> </w:t>
      </w:r>
      <w:r w:rsidRPr="00424057">
        <w:rPr>
          <w:rFonts w:eastAsia="Calibri"/>
          <w:lang w:val="vi-VN" w:eastAsia="en-US"/>
        </w:rPr>
        <w:tab/>
      </w:r>
    </w:p>
    <w:p w:rsidR="00450872" w:rsidRPr="00424057" w:rsidRDefault="00450872" w:rsidP="00450872">
      <w:pPr>
        <w:tabs>
          <w:tab w:val="left" w:leader="dot" w:pos="9072"/>
          <w:tab w:val="left" w:leader="dot" w:pos="10206"/>
        </w:tabs>
        <w:suppressAutoHyphens w:val="0"/>
        <w:spacing w:before="120" w:after="120" w:line="259" w:lineRule="auto"/>
        <w:rPr>
          <w:rFonts w:eastAsia="Calibri"/>
          <w:lang w:val="vi-VN" w:eastAsia="en-US"/>
        </w:rPr>
      </w:pPr>
      <w:r w:rsidRPr="00424057">
        <w:rPr>
          <w:rFonts w:eastAsia="Calibri"/>
          <w:lang w:val="vi-VN" w:eastAsia="en-US"/>
        </w:rPr>
        <w:tab/>
      </w:r>
    </w:p>
    <w:p w:rsidR="00450872" w:rsidRPr="00424057" w:rsidRDefault="00450872" w:rsidP="00450872">
      <w:pPr>
        <w:tabs>
          <w:tab w:val="left" w:leader="dot" w:pos="5529"/>
          <w:tab w:val="left" w:leader="dot" w:pos="9072"/>
        </w:tabs>
        <w:suppressAutoHyphens w:val="0"/>
        <w:spacing w:before="120" w:after="120" w:line="259" w:lineRule="auto"/>
        <w:rPr>
          <w:rFonts w:eastAsia="Calibri"/>
          <w:sz w:val="14"/>
          <w:szCs w:val="14"/>
          <w:lang w:val="vi-VN" w:eastAsia="en-US"/>
        </w:rPr>
      </w:pPr>
      <w:r w:rsidRPr="00424057">
        <w:rPr>
          <w:rFonts w:eastAsia="Calibri"/>
          <w:sz w:val="26"/>
          <w:szCs w:val="26"/>
          <w:lang w:val="vi-VN" w:eastAsia="en-US"/>
        </w:rPr>
        <w:t>Số điện thoại:</w:t>
      </w:r>
      <w:r w:rsidRPr="00424057">
        <w:rPr>
          <w:rFonts w:eastAsia="Calibri"/>
          <w:lang w:val="vi-VN" w:eastAsia="en-US"/>
        </w:rPr>
        <w:tab/>
      </w:r>
      <w:r w:rsidRPr="00424057">
        <w:rPr>
          <w:rFonts w:eastAsia="Calibri"/>
          <w:sz w:val="16"/>
          <w:szCs w:val="22"/>
          <w:lang w:val="vi-VN" w:eastAsia="en-US"/>
        </w:rPr>
        <w:t xml:space="preserve"> </w:t>
      </w:r>
      <w:r w:rsidRPr="00424057">
        <w:rPr>
          <w:rFonts w:eastAsia="Calibri"/>
          <w:sz w:val="26"/>
          <w:szCs w:val="22"/>
          <w:lang w:val="vi-VN" w:eastAsia="en-US"/>
        </w:rPr>
        <w:t>Email:</w:t>
      </w:r>
      <w:r w:rsidRPr="00424057">
        <w:rPr>
          <w:rFonts w:eastAsia="Calibri"/>
          <w:lang w:val="vi-VN" w:eastAsia="en-US"/>
        </w:rPr>
        <w:tab/>
      </w:r>
    </w:p>
    <w:p w:rsidR="00450872" w:rsidRPr="00424057" w:rsidRDefault="00450872" w:rsidP="00450872">
      <w:pPr>
        <w:tabs>
          <w:tab w:val="left" w:leader="dot" w:pos="9072"/>
          <w:tab w:val="left" w:leader="dot" w:pos="10206"/>
        </w:tabs>
        <w:suppressAutoHyphens w:val="0"/>
        <w:spacing w:before="160" w:after="160" w:line="259" w:lineRule="auto"/>
        <w:rPr>
          <w:rFonts w:eastAsia="Calibri"/>
          <w:sz w:val="14"/>
          <w:szCs w:val="22"/>
          <w:lang w:val="vi-VN" w:eastAsia="en-US"/>
        </w:rPr>
      </w:pPr>
      <w:r w:rsidRPr="00424057">
        <w:rPr>
          <w:rFonts w:eastAsia="Calibri"/>
          <w:sz w:val="26"/>
          <w:szCs w:val="26"/>
          <w:lang w:val="vi-VN" w:eastAsia="en-US"/>
        </w:rPr>
        <w:t>Nội dung yêu cầu giải quyết:</w:t>
      </w:r>
      <w:r w:rsidRPr="00424057">
        <w:rPr>
          <w:rFonts w:eastAsia="Calibri"/>
          <w:sz w:val="22"/>
          <w:szCs w:val="22"/>
          <w:lang w:val="vi-VN" w:eastAsia="en-US"/>
        </w:rPr>
        <w:t xml:space="preserve"> </w:t>
      </w:r>
      <w:r w:rsidRPr="00424057">
        <w:rPr>
          <w:rFonts w:eastAsia="Calibri"/>
          <w:lang w:val="vi-VN" w:eastAsia="en-US"/>
        </w:rPr>
        <w:tab/>
      </w:r>
    </w:p>
    <w:p w:rsidR="00450872" w:rsidRPr="00424057" w:rsidRDefault="00450872" w:rsidP="00450872">
      <w:pPr>
        <w:tabs>
          <w:tab w:val="left" w:leader="dot" w:pos="9072"/>
          <w:tab w:val="left" w:leader="dot" w:pos="10206"/>
        </w:tabs>
        <w:suppressAutoHyphens w:val="0"/>
        <w:spacing w:before="120" w:after="120" w:line="259" w:lineRule="auto"/>
        <w:rPr>
          <w:rFonts w:eastAsia="Calibri"/>
          <w:lang w:val="vi-VN" w:eastAsia="en-US"/>
        </w:rPr>
      </w:pPr>
      <w:r w:rsidRPr="00424057">
        <w:rPr>
          <w:rFonts w:eastAsia="Calibri"/>
          <w:lang w:val="vi-VN" w:eastAsia="en-US"/>
        </w:rPr>
        <w:tab/>
      </w:r>
    </w:p>
    <w:p w:rsidR="00450872" w:rsidRPr="00424057" w:rsidRDefault="00450872" w:rsidP="00450872">
      <w:pPr>
        <w:tabs>
          <w:tab w:val="left" w:leader="dot" w:pos="10206"/>
        </w:tabs>
        <w:suppressAutoHyphens w:val="0"/>
        <w:spacing w:before="120" w:after="120" w:line="259" w:lineRule="auto"/>
        <w:rPr>
          <w:rFonts w:eastAsia="Calibri"/>
          <w:sz w:val="26"/>
          <w:szCs w:val="22"/>
          <w:lang w:val="vi-VN" w:eastAsia="en-US"/>
        </w:rPr>
      </w:pPr>
      <w:r w:rsidRPr="00424057">
        <w:rPr>
          <w:rFonts w:eastAsia="Calibri"/>
          <w:sz w:val="26"/>
          <w:szCs w:val="22"/>
          <w:lang w:val="vi-VN" w:eastAsia="en-US"/>
        </w:rPr>
        <w:t>Thành phần hồ sơ nộp gồm:</w:t>
      </w:r>
    </w:p>
    <w:tbl>
      <w:tblPr>
        <w:tblW w:w="51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4836"/>
        <w:gridCol w:w="2215"/>
        <w:gridCol w:w="1692"/>
      </w:tblGrid>
      <w:tr w:rsidR="00450872" w:rsidRPr="00424057" w:rsidTr="00937942">
        <w:tc>
          <w:tcPr>
            <w:tcW w:w="283" w:type="pct"/>
            <w:shd w:val="clear" w:color="auto" w:fill="auto"/>
            <w:vAlign w:val="center"/>
          </w:tcPr>
          <w:p w:rsidR="00450872" w:rsidRPr="00424057" w:rsidRDefault="00450872" w:rsidP="00937942">
            <w:pPr>
              <w:tabs>
                <w:tab w:val="left" w:leader="dot" w:pos="10206"/>
              </w:tabs>
              <w:suppressAutoHyphens w:val="0"/>
              <w:jc w:val="center"/>
              <w:rPr>
                <w:rFonts w:eastAsia="Calibri"/>
                <w:b/>
                <w:sz w:val="22"/>
                <w:szCs w:val="22"/>
                <w:lang w:eastAsia="en-US"/>
              </w:rPr>
            </w:pPr>
            <w:r w:rsidRPr="00424057">
              <w:rPr>
                <w:rFonts w:eastAsia="Calibri"/>
                <w:b/>
                <w:sz w:val="22"/>
                <w:szCs w:val="22"/>
                <w:lang w:eastAsia="en-US"/>
              </w:rPr>
              <w:t>TT</w:t>
            </w:r>
          </w:p>
        </w:tc>
        <w:tc>
          <w:tcPr>
            <w:tcW w:w="2609" w:type="pct"/>
            <w:shd w:val="clear" w:color="auto" w:fill="auto"/>
            <w:vAlign w:val="center"/>
          </w:tcPr>
          <w:p w:rsidR="00450872" w:rsidRPr="00424057" w:rsidRDefault="00450872" w:rsidP="00937942">
            <w:pPr>
              <w:tabs>
                <w:tab w:val="left" w:leader="dot" w:pos="10206"/>
              </w:tabs>
              <w:suppressAutoHyphens w:val="0"/>
              <w:jc w:val="center"/>
              <w:rPr>
                <w:rFonts w:eastAsia="Calibri"/>
                <w:b/>
                <w:sz w:val="22"/>
                <w:szCs w:val="22"/>
                <w:lang w:eastAsia="en-US"/>
              </w:rPr>
            </w:pPr>
            <w:r w:rsidRPr="00424057">
              <w:rPr>
                <w:rFonts w:eastAsia="Calibri"/>
                <w:b/>
                <w:sz w:val="22"/>
                <w:szCs w:val="22"/>
                <w:lang w:eastAsia="en-US"/>
              </w:rPr>
              <w:t>Tên giấy tờ</w:t>
            </w:r>
          </w:p>
        </w:tc>
        <w:tc>
          <w:tcPr>
            <w:tcW w:w="1195" w:type="pct"/>
            <w:vAlign w:val="center"/>
          </w:tcPr>
          <w:p w:rsidR="00450872" w:rsidRPr="00424057" w:rsidRDefault="00450872" w:rsidP="00937942">
            <w:pPr>
              <w:tabs>
                <w:tab w:val="left" w:leader="dot" w:pos="10206"/>
              </w:tabs>
              <w:suppressAutoHyphens w:val="0"/>
              <w:spacing w:before="120"/>
              <w:jc w:val="center"/>
              <w:rPr>
                <w:rFonts w:eastAsia="Calibri"/>
                <w:b/>
                <w:sz w:val="22"/>
                <w:szCs w:val="22"/>
                <w:lang w:eastAsia="en-US"/>
              </w:rPr>
            </w:pPr>
            <w:r w:rsidRPr="00424057">
              <w:rPr>
                <w:rFonts w:eastAsia="Calibri"/>
                <w:b/>
                <w:sz w:val="22"/>
                <w:szCs w:val="22"/>
                <w:lang w:eastAsia="en-US"/>
              </w:rPr>
              <w:t xml:space="preserve">Hình thức </w:t>
            </w:r>
          </w:p>
          <w:p w:rsidR="00450872" w:rsidRPr="00424057" w:rsidRDefault="00450872" w:rsidP="00937942">
            <w:pPr>
              <w:tabs>
                <w:tab w:val="left" w:leader="dot" w:pos="10206"/>
              </w:tabs>
              <w:suppressAutoHyphens w:val="0"/>
              <w:spacing w:after="120"/>
              <w:jc w:val="center"/>
              <w:rPr>
                <w:rFonts w:eastAsia="Calibri"/>
                <w:b/>
                <w:sz w:val="22"/>
                <w:szCs w:val="22"/>
                <w:lang w:eastAsia="en-US"/>
              </w:rPr>
            </w:pPr>
            <w:r w:rsidRPr="00424057">
              <w:rPr>
                <w:rFonts w:eastAsia="Calibri"/>
                <w:i/>
                <w:sz w:val="22"/>
                <w:szCs w:val="22"/>
                <w:lang w:eastAsia="en-US"/>
              </w:rPr>
              <w:t>(bản chính, bản sao hoặc bản chụp)</w:t>
            </w:r>
          </w:p>
        </w:tc>
        <w:tc>
          <w:tcPr>
            <w:tcW w:w="913" w:type="pct"/>
            <w:shd w:val="clear" w:color="auto" w:fill="auto"/>
            <w:vAlign w:val="center"/>
          </w:tcPr>
          <w:p w:rsidR="00450872" w:rsidRPr="00424057" w:rsidRDefault="00450872" w:rsidP="00937942">
            <w:pPr>
              <w:tabs>
                <w:tab w:val="left" w:leader="dot" w:pos="10206"/>
              </w:tabs>
              <w:suppressAutoHyphens w:val="0"/>
              <w:jc w:val="center"/>
              <w:rPr>
                <w:rFonts w:eastAsia="Calibri"/>
                <w:b/>
                <w:sz w:val="22"/>
                <w:szCs w:val="22"/>
                <w:lang w:eastAsia="en-US"/>
              </w:rPr>
            </w:pPr>
            <w:r w:rsidRPr="00424057">
              <w:rPr>
                <w:rFonts w:eastAsia="Calibri"/>
                <w:b/>
                <w:sz w:val="22"/>
                <w:szCs w:val="22"/>
                <w:lang w:eastAsia="en-US"/>
              </w:rPr>
              <w:t>Ghi chú</w:t>
            </w:r>
          </w:p>
        </w:tc>
      </w:tr>
      <w:tr w:rsidR="00450872" w:rsidRPr="00424057" w:rsidTr="00937942">
        <w:tc>
          <w:tcPr>
            <w:tcW w:w="283" w:type="pct"/>
            <w:shd w:val="clear" w:color="auto" w:fill="auto"/>
          </w:tcPr>
          <w:p w:rsidR="00450872" w:rsidRPr="00424057" w:rsidRDefault="00450872" w:rsidP="00937942">
            <w:pPr>
              <w:tabs>
                <w:tab w:val="left" w:leader="dot" w:pos="10206"/>
              </w:tabs>
              <w:suppressAutoHyphens w:val="0"/>
              <w:spacing w:before="120" w:after="120"/>
              <w:rPr>
                <w:rFonts w:eastAsia="Calibri"/>
                <w:sz w:val="14"/>
                <w:szCs w:val="22"/>
                <w:lang w:eastAsia="en-US"/>
              </w:rPr>
            </w:pPr>
          </w:p>
        </w:tc>
        <w:tc>
          <w:tcPr>
            <w:tcW w:w="2609" w:type="pct"/>
            <w:shd w:val="clear" w:color="auto" w:fill="auto"/>
          </w:tcPr>
          <w:p w:rsidR="00450872" w:rsidRPr="00424057" w:rsidRDefault="00450872" w:rsidP="00937942">
            <w:pPr>
              <w:tabs>
                <w:tab w:val="left" w:leader="dot" w:pos="10206"/>
              </w:tabs>
              <w:suppressAutoHyphens w:val="0"/>
              <w:spacing w:before="120" w:after="120"/>
              <w:rPr>
                <w:rFonts w:eastAsia="Calibri"/>
                <w:sz w:val="14"/>
                <w:szCs w:val="22"/>
                <w:lang w:eastAsia="en-US"/>
              </w:rPr>
            </w:pPr>
          </w:p>
        </w:tc>
        <w:tc>
          <w:tcPr>
            <w:tcW w:w="1195" w:type="pct"/>
          </w:tcPr>
          <w:p w:rsidR="00450872" w:rsidRPr="00424057" w:rsidRDefault="00450872" w:rsidP="00937942">
            <w:pPr>
              <w:tabs>
                <w:tab w:val="left" w:leader="dot" w:pos="10206"/>
              </w:tabs>
              <w:suppressAutoHyphens w:val="0"/>
              <w:spacing w:before="120" w:after="120"/>
              <w:rPr>
                <w:rFonts w:eastAsia="Calibri"/>
                <w:sz w:val="14"/>
                <w:szCs w:val="22"/>
                <w:lang w:eastAsia="en-US"/>
              </w:rPr>
            </w:pPr>
          </w:p>
        </w:tc>
        <w:tc>
          <w:tcPr>
            <w:tcW w:w="913" w:type="pct"/>
            <w:shd w:val="clear" w:color="auto" w:fill="auto"/>
          </w:tcPr>
          <w:p w:rsidR="00450872" w:rsidRPr="00424057" w:rsidRDefault="00450872" w:rsidP="00937942">
            <w:pPr>
              <w:tabs>
                <w:tab w:val="left" w:leader="dot" w:pos="10206"/>
              </w:tabs>
              <w:suppressAutoHyphens w:val="0"/>
              <w:spacing w:before="120" w:after="120"/>
              <w:rPr>
                <w:rFonts w:eastAsia="Calibri"/>
                <w:sz w:val="14"/>
                <w:szCs w:val="22"/>
                <w:lang w:eastAsia="en-US"/>
              </w:rPr>
            </w:pPr>
          </w:p>
        </w:tc>
      </w:tr>
      <w:tr w:rsidR="00450872" w:rsidRPr="00424057" w:rsidTr="00937942">
        <w:tc>
          <w:tcPr>
            <w:tcW w:w="283" w:type="pct"/>
            <w:shd w:val="clear" w:color="auto" w:fill="auto"/>
          </w:tcPr>
          <w:p w:rsidR="00450872" w:rsidRPr="00424057" w:rsidRDefault="00450872" w:rsidP="00937942">
            <w:pPr>
              <w:tabs>
                <w:tab w:val="left" w:leader="dot" w:pos="10206"/>
              </w:tabs>
              <w:suppressAutoHyphens w:val="0"/>
              <w:spacing w:before="120" w:after="120"/>
              <w:rPr>
                <w:rFonts w:eastAsia="Calibri"/>
                <w:sz w:val="14"/>
                <w:szCs w:val="22"/>
                <w:lang w:eastAsia="en-US"/>
              </w:rPr>
            </w:pPr>
          </w:p>
        </w:tc>
        <w:tc>
          <w:tcPr>
            <w:tcW w:w="2609" w:type="pct"/>
            <w:shd w:val="clear" w:color="auto" w:fill="auto"/>
          </w:tcPr>
          <w:p w:rsidR="00450872" w:rsidRPr="00424057" w:rsidRDefault="00450872" w:rsidP="00937942">
            <w:pPr>
              <w:tabs>
                <w:tab w:val="left" w:leader="dot" w:pos="10206"/>
              </w:tabs>
              <w:suppressAutoHyphens w:val="0"/>
              <w:spacing w:before="120" w:after="120"/>
              <w:rPr>
                <w:rFonts w:eastAsia="Calibri"/>
                <w:sz w:val="14"/>
                <w:szCs w:val="22"/>
                <w:lang w:eastAsia="en-US"/>
              </w:rPr>
            </w:pPr>
          </w:p>
        </w:tc>
        <w:tc>
          <w:tcPr>
            <w:tcW w:w="1195" w:type="pct"/>
          </w:tcPr>
          <w:p w:rsidR="00450872" w:rsidRPr="00424057" w:rsidRDefault="00450872" w:rsidP="00937942">
            <w:pPr>
              <w:tabs>
                <w:tab w:val="left" w:leader="dot" w:pos="10206"/>
              </w:tabs>
              <w:suppressAutoHyphens w:val="0"/>
              <w:spacing w:before="120" w:after="120"/>
              <w:rPr>
                <w:rFonts w:eastAsia="Calibri"/>
                <w:sz w:val="14"/>
                <w:szCs w:val="22"/>
                <w:lang w:eastAsia="en-US"/>
              </w:rPr>
            </w:pPr>
          </w:p>
        </w:tc>
        <w:tc>
          <w:tcPr>
            <w:tcW w:w="913" w:type="pct"/>
            <w:shd w:val="clear" w:color="auto" w:fill="auto"/>
          </w:tcPr>
          <w:p w:rsidR="00450872" w:rsidRPr="00424057" w:rsidRDefault="00450872" w:rsidP="00937942">
            <w:pPr>
              <w:tabs>
                <w:tab w:val="left" w:leader="dot" w:pos="10206"/>
              </w:tabs>
              <w:suppressAutoHyphens w:val="0"/>
              <w:spacing w:before="120" w:after="120"/>
              <w:rPr>
                <w:rFonts w:eastAsia="Calibri"/>
                <w:sz w:val="14"/>
                <w:szCs w:val="22"/>
                <w:lang w:eastAsia="en-US"/>
              </w:rPr>
            </w:pPr>
          </w:p>
        </w:tc>
      </w:tr>
      <w:tr w:rsidR="00450872" w:rsidRPr="00424057" w:rsidTr="00937942">
        <w:tc>
          <w:tcPr>
            <w:tcW w:w="283" w:type="pct"/>
            <w:shd w:val="clear" w:color="auto" w:fill="auto"/>
          </w:tcPr>
          <w:p w:rsidR="00450872" w:rsidRPr="00424057" w:rsidRDefault="00450872" w:rsidP="00937942">
            <w:pPr>
              <w:tabs>
                <w:tab w:val="left" w:leader="dot" w:pos="10206"/>
              </w:tabs>
              <w:suppressAutoHyphens w:val="0"/>
              <w:spacing w:before="120" w:after="120"/>
              <w:rPr>
                <w:rFonts w:eastAsia="Calibri"/>
                <w:sz w:val="14"/>
                <w:szCs w:val="22"/>
                <w:lang w:eastAsia="en-US"/>
              </w:rPr>
            </w:pPr>
          </w:p>
        </w:tc>
        <w:tc>
          <w:tcPr>
            <w:tcW w:w="2609" w:type="pct"/>
            <w:shd w:val="clear" w:color="auto" w:fill="auto"/>
          </w:tcPr>
          <w:p w:rsidR="00450872" w:rsidRPr="00424057" w:rsidRDefault="00450872" w:rsidP="00937942">
            <w:pPr>
              <w:tabs>
                <w:tab w:val="left" w:leader="dot" w:pos="10206"/>
              </w:tabs>
              <w:suppressAutoHyphens w:val="0"/>
              <w:spacing w:before="120" w:after="120"/>
              <w:rPr>
                <w:rFonts w:eastAsia="Calibri"/>
                <w:sz w:val="14"/>
                <w:szCs w:val="22"/>
                <w:lang w:eastAsia="en-US"/>
              </w:rPr>
            </w:pPr>
          </w:p>
        </w:tc>
        <w:tc>
          <w:tcPr>
            <w:tcW w:w="1195" w:type="pct"/>
          </w:tcPr>
          <w:p w:rsidR="00450872" w:rsidRPr="00424057" w:rsidRDefault="00450872" w:rsidP="00937942">
            <w:pPr>
              <w:tabs>
                <w:tab w:val="left" w:leader="dot" w:pos="10206"/>
              </w:tabs>
              <w:suppressAutoHyphens w:val="0"/>
              <w:spacing w:before="120" w:after="120"/>
              <w:rPr>
                <w:rFonts w:eastAsia="Calibri"/>
                <w:sz w:val="14"/>
                <w:szCs w:val="22"/>
                <w:lang w:eastAsia="en-US"/>
              </w:rPr>
            </w:pPr>
          </w:p>
        </w:tc>
        <w:tc>
          <w:tcPr>
            <w:tcW w:w="913" w:type="pct"/>
            <w:shd w:val="clear" w:color="auto" w:fill="auto"/>
          </w:tcPr>
          <w:p w:rsidR="00450872" w:rsidRPr="00424057" w:rsidRDefault="00450872" w:rsidP="00937942">
            <w:pPr>
              <w:tabs>
                <w:tab w:val="left" w:leader="dot" w:pos="10206"/>
              </w:tabs>
              <w:suppressAutoHyphens w:val="0"/>
              <w:spacing w:before="120" w:after="120"/>
              <w:rPr>
                <w:rFonts w:eastAsia="Calibri"/>
                <w:sz w:val="14"/>
                <w:szCs w:val="22"/>
                <w:lang w:eastAsia="en-US"/>
              </w:rPr>
            </w:pPr>
          </w:p>
        </w:tc>
      </w:tr>
      <w:tr w:rsidR="00450872" w:rsidRPr="00424057" w:rsidTr="00937942">
        <w:tc>
          <w:tcPr>
            <w:tcW w:w="283" w:type="pct"/>
            <w:shd w:val="clear" w:color="auto" w:fill="auto"/>
          </w:tcPr>
          <w:p w:rsidR="00450872" w:rsidRPr="00424057" w:rsidRDefault="00450872" w:rsidP="00937942">
            <w:pPr>
              <w:tabs>
                <w:tab w:val="left" w:leader="dot" w:pos="10206"/>
              </w:tabs>
              <w:suppressAutoHyphens w:val="0"/>
              <w:spacing w:before="120" w:after="120"/>
              <w:rPr>
                <w:rFonts w:eastAsia="Calibri"/>
                <w:sz w:val="14"/>
                <w:szCs w:val="22"/>
                <w:lang w:eastAsia="en-US"/>
              </w:rPr>
            </w:pPr>
          </w:p>
        </w:tc>
        <w:tc>
          <w:tcPr>
            <w:tcW w:w="2609" w:type="pct"/>
            <w:shd w:val="clear" w:color="auto" w:fill="auto"/>
          </w:tcPr>
          <w:p w:rsidR="00450872" w:rsidRPr="00424057" w:rsidRDefault="00450872" w:rsidP="00937942">
            <w:pPr>
              <w:tabs>
                <w:tab w:val="left" w:leader="dot" w:pos="10206"/>
              </w:tabs>
              <w:suppressAutoHyphens w:val="0"/>
              <w:spacing w:before="120" w:after="120"/>
              <w:rPr>
                <w:rFonts w:eastAsia="Calibri"/>
                <w:sz w:val="14"/>
                <w:szCs w:val="22"/>
                <w:lang w:eastAsia="en-US"/>
              </w:rPr>
            </w:pPr>
          </w:p>
        </w:tc>
        <w:tc>
          <w:tcPr>
            <w:tcW w:w="1195" w:type="pct"/>
          </w:tcPr>
          <w:p w:rsidR="00450872" w:rsidRPr="00424057" w:rsidRDefault="00450872" w:rsidP="00937942">
            <w:pPr>
              <w:tabs>
                <w:tab w:val="left" w:leader="dot" w:pos="10206"/>
              </w:tabs>
              <w:suppressAutoHyphens w:val="0"/>
              <w:spacing w:before="120" w:after="120"/>
              <w:rPr>
                <w:rFonts w:eastAsia="Calibri"/>
                <w:sz w:val="14"/>
                <w:szCs w:val="22"/>
                <w:lang w:eastAsia="en-US"/>
              </w:rPr>
            </w:pPr>
          </w:p>
        </w:tc>
        <w:tc>
          <w:tcPr>
            <w:tcW w:w="913" w:type="pct"/>
            <w:shd w:val="clear" w:color="auto" w:fill="auto"/>
          </w:tcPr>
          <w:p w:rsidR="00450872" w:rsidRPr="00424057" w:rsidRDefault="00450872" w:rsidP="00937942">
            <w:pPr>
              <w:tabs>
                <w:tab w:val="left" w:leader="dot" w:pos="10206"/>
              </w:tabs>
              <w:suppressAutoHyphens w:val="0"/>
              <w:spacing w:before="120" w:after="120"/>
              <w:rPr>
                <w:rFonts w:eastAsia="Calibri"/>
                <w:sz w:val="14"/>
                <w:szCs w:val="22"/>
                <w:lang w:eastAsia="en-US"/>
              </w:rPr>
            </w:pPr>
          </w:p>
        </w:tc>
      </w:tr>
      <w:tr w:rsidR="00450872" w:rsidRPr="00424057" w:rsidTr="00937942">
        <w:tc>
          <w:tcPr>
            <w:tcW w:w="283" w:type="pct"/>
            <w:shd w:val="clear" w:color="auto" w:fill="auto"/>
          </w:tcPr>
          <w:p w:rsidR="00450872" w:rsidRPr="00424057" w:rsidRDefault="00450872" w:rsidP="00937942">
            <w:pPr>
              <w:tabs>
                <w:tab w:val="left" w:leader="dot" w:pos="10206"/>
              </w:tabs>
              <w:suppressAutoHyphens w:val="0"/>
              <w:spacing w:before="120" w:after="120"/>
              <w:rPr>
                <w:rFonts w:eastAsia="Calibri"/>
                <w:sz w:val="14"/>
                <w:szCs w:val="22"/>
                <w:lang w:eastAsia="en-US"/>
              </w:rPr>
            </w:pPr>
          </w:p>
        </w:tc>
        <w:tc>
          <w:tcPr>
            <w:tcW w:w="2609" w:type="pct"/>
            <w:shd w:val="clear" w:color="auto" w:fill="auto"/>
          </w:tcPr>
          <w:p w:rsidR="00450872" w:rsidRPr="00424057" w:rsidRDefault="00450872" w:rsidP="00937942">
            <w:pPr>
              <w:tabs>
                <w:tab w:val="left" w:leader="dot" w:pos="10206"/>
              </w:tabs>
              <w:suppressAutoHyphens w:val="0"/>
              <w:spacing w:before="120" w:after="120"/>
              <w:rPr>
                <w:rFonts w:eastAsia="Calibri"/>
                <w:sz w:val="14"/>
                <w:szCs w:val="22"/>
                <w:lang w:eastAsia="en-US"/>
              </w:rPr>
            </w:pPr>
          </w:p>
        </w:tc>
        <w:tc>
          <w:tcPr>
            <w:tcW w:w="1195" w:type="pct"/>
          </w:tcPr>
          <w:p w:rsidR="00450872" w:rsidRPr="00424057" w:rsidRDefault="00450872" w:rsidP="00937942">
            <w:pPr>
              <w:tabs>
                <w:tab w:val="left" w:leader="dot" w:pos="10206"/>
              </w:tabs>
              <w:suppressAutoHyphens w:val="0"/>
              <w:spacing w:before="120" w:after="120"/>
              <w:rPr>
                <w:rFonts w:eastAsia="Calibri"/>
                <w:sz w:val="14"/>
                <w:szCs w:val="22"/>
                <w:lang w:eastAsia="en-US"/>
              </w:rPr>
            </w:pPr>
          </w:p>
        </w:tc>
        <w:tc>
          <w:tcPr>
            <w:tcW w:w="913" w:type="pct"/>
            <w:shd w:val="clear" w:color="auto" w:fill="auto"/>
          </w:tcPr>
          <w:p w:rsidR="00450872" w:rsidRPr="00424057" w:rsidRDefault="00450872" w:rsidP="00937942">
            <w:pPr>
              <w:tabs>
                <w:tab w:val="left" w:leader="dot" w:pos="10206"/>
              </w:tabs>
              <w:suppressAutoHyphens w:val="0"/>
              <w:spacing w:before="120" w:after="120"/>
              <w:rPr>
                <w:rFonts w:eastAsia="Calibri"/>
                <w:sz w:val="14"/>
                <w:szCs w:val="22"/>
                <w:lang w:eastAsia="en-US"/>
              </w:rPr>
            </w:pPr>
          </w:p>
        </w:tc>
      </w:tr>
      <w:tr w:rsidR="00450872" w:rsidRPr="00424057" w:rsidTr="00937942">
        <w:tc>
          <w:tcPr>
            <w:tcW w:w="283" w:type="pct"/>
            <w:shd w:val="clear" w:color="auto" w:fill="auto"/>
          </w:tcPr>
          <w:p w:rsidR="00450872" w:rsidRPr="00424057" w:rsidRDefault="00450872" w:rsidP="00937942">
            <w:pPr>
              <w:tabs>
                <w:tab w:val="left" w:leader="dot" w:pos="10206"/>
              </w:tabs>
              <w:suppressAutoHyphens w:val="0"/>
              <w:spacing w:before="120" w:after="120"/>
              <w:rPr>
                <w:rFonts w:eastAsia="Calibri"/>
                <w:sz w:val="14"/>
                <w:szCs w:val="22"/>
                <w:lang w:eastAsia="en-US"/>
              </w:rPr>
            </w:pPr>
          </w:p>
        </w:tc>
        <w:tc>
          <w:tcPr>
            <w:tcW w:w="2609" w:type="pct"/>
            <w:shd w:val="clear" w:color="auto" w:fill="auto"/>
          </w:tcPr>
          <w:p w:rsidR="00450872" w:rsidRPr="00424057" w:rsidRDefault="00450872" w:rsidP="00937942">
            <w:pPr>
              <w:tabs>
                <w:tab w:val="left" w:leader="dot" w:pos="10206"/>
              </w:tabs>
              <w:suppressAutoHyphens w:val="0"/>
              <w:spacing w:before="120" w:after="120"/>
              <w:rPr>
                <w:rFonts w:eastAsia="Calibri"/>
                <w:sz w:val="14"/>
                <w:szCs w:val="22"/>
                <w:lang w:eastAsia="en-US"/>
              </w:rPr>
            </w:pPr>
          </w:p>
        </w:tc>
        <w:tc>
          <w:tcPr>
            <w:tcW w:w="1195" w:type="pct"/>
          </w:tcPr>
          <w:p w:rsidR="00450872" w:rsidRPr="00424057" w:rsidRDefault="00450872" w:rsidP="00937942">
            <w:pPr>
              <w:tabs>
                <w:tab w:val="left" w:leader="dot" w:pos="10206"/>
              </w:tabs>
              <w:suppressAutoHyphens w:val="0"/>
              <w:spacing w:before="120" w:after="120"/>
              <w:rPr>
                <w:rFonts w:eastAsia="Calibri"/>
                <w:sz w:val="14"/>
                <w:szCs w:val="22"/>
                <w:lang w:eastAsia="en-US"/>
              </w:rPr>
            </w:pPr>
          </w:p>
        </w:tc>
        <w:tc>
          <w:tcPr>
            <w:tcW w:w="913" w:type="pct"/>
            <w:shd w:val="clear" w:color="auto" w:fill="auto"/>
          </w:tcPr>
          <w:p w:rsidR="00450872" w:rsidRPr="00424057" w:rsidRDefault="00450872" w:rsidP="00937942">
            <w:pPr>
              <w:tabs>
                <w:tab w:val="left" w:leader="dot" w:pos="10206"/>
              </w:tabs>
              <w:suppressAutoHyphens w:val="0"/>
              <w:spacing w:before="120" w:after="120"/>
              <w:rPr>
                <w:rFonts w:eastAsia="Calibri"/>
                <w:sz w:val="14"/>
                <w:szCs w:val="22"/>
                <w:lang w:eastAsia="en-US"/>
              </w:rPr>
            </w:pPr>
          </w:p>
        </w:tc>
      </w:tr>
    </w:tbl>
    <w:p w:rsidR="00450872" w:rsidRPr="00424057" w:rsidRDefault="00450872" w:rsidP="00450872">
      <w:pPr>
        <w:tabs>
          <w:tab w:val="left" w:leader="dot" w:pos="10206"/>
        </w:tabs>
        <w:suppressAutoHyphens w:val="0"/>
        <w:spacing w:before="120" w:after="120" w:line="259" w:lineRule="auto"/>
        <w:rPr>
          <w:rFonts w:eastAsia="Calibri"/>
          <w:sz w:val="14"/>
          <w:szCs w:val="14"/>
          <w:lang w:eastAsia="en-US"/>
        </w:rPr>
      </w:pPr>
      <w:r w:rsidRPr="00424057">
        <w:rPr>
          <w:rFonts w:eastAsia="Calibri"/>
          <w:sz w:val="26"/>
          <w:szCs w:val="22"/>
          <w:lang w:eastAsia="en-US"/>
        </w:rPr>
        <w:t xml:space="preserve">Thời gian nhận hồ sơ: </w:t>
      </w:r>
      <w:r w:rsidRPr="00424057">
        <w:rPr>
          <w:rFonts w:eastAsia="Calibri"/>
          <w:szCs w:val="14"/>
          <w:lang w:eastAsia="en-US"/>
        </w:rPr>
        <w:t>......</w:t>
      </w:r>
      <w:r w:rsidRPr="00424057">
        <w:rPr>
          <w:rFonts w:eastAsia="Calibri"/>
          <w:sz w:val="14"/>
          <w:szCs w:val="14"/>
          <w:lang w:eastAsia="en-US"/>
        </w:rPr>
        <w:t>.</w:t>
      </w:r>
      <w:r w:rsidRPr="00424057">
        <w:rPr>
          <w:rFonts w:eastAsia="Calibri"/>
          <w:szCs w:val="14"/>
          <w:lang w:eastAsia="en-US"/>
        </w:rPr>
        <w:t>...</w:t>
      </w:r>
      <w:r w:rsidRPr="00424057">
        <w:rPr>
          <w:rFonts w:eastAsia="Calibri"/>
          <w:sz w:val="14"/>
          <w:szCs w:val="14"/>
          <w:lang w:eastAsia="en-US"/>
        </w:rPr>
        <w:t>..</w:t>
      </w:r>
      <w:r w:rsidRPr="00424057">
        <w:rPr>
          <w:rFonts w:eastAsia="Calibri"/>
          <w:sz w:val="26"/>
          <w:szCs w:val="22"/>
          <w:lang w:eastAsia="en-US"/>
        </w:rPr>
        <w:t>giờ</w:t>
      </w:r>
      <w:r w:rsidRPr="00424057">
        <w:rPr>
          <w:rFonts w:eastAsia="Calibri"/>
          <w:szCs w:val="14"/>
          <w:lang w:eastAsia="en-US"/>
        </w:rPr>
        <w:t>............</w:t>
      </w:r>
      <w:r w:rsidRPr="00424057">
        <w:rPr>
          <w:rFonts w:eastAsia="Calibri"/>
          <w:sz w:val="26"/>
          <w:szCs w:val="22"/>
          <w:lang w:eastAsia="en-US"/>
        </w:rPr>
        <w:t>phút, ngày</w:t>
      </w:r>
      <w:r w:rsidRPr="00424057">
        <w:rPr>
          <w:rFonts w:eastAsia="Calibri"/>
          <w:lang w:val="vi-VN" w:eastAsia="en-US"/>
        </w:rPr>
        <w:t>................./.............../.............................</w:t>
      </w:r>
    </w:p>
    <w:p w:rsidR="00450872" w:rsidRPr="00424057" w:rsidRDefault="00450872" w:rsidP="00450872">
      <w:pPr>
        <w:tabs>
          <w:tab w:val="left" w:leader="dot" w:pos="10206"/>
        </w:tabs>
        <w:suppressAutoHyphens w:val="0"/>
        <w:spacing w:before="120" w:after="120" w:line="259" w:lineRule="auto"/>
        <w:rPr>
          <w:rFonts w:eastAsia="Calibri"/>
          <w:sz w:val="22"/>
          <w:szCs w:val="22"/>
          <w:lang w:eastAsia="en-US"/>
        </w:rPr>
      </w:pPr>
      <w:r w:rsidRPr="00424057">
        <w:rPr>
          <w:rFonts w:eastAsia="Calibri"/>
          <w:sz w:val="26"/>
          <w:szCs w:val="22"/>
          <w:lang w:eastAsia="en-US"/>
        </w:rPr>
        <w:t xml:space="preserve">Thời gian trả kết quả giải quyết hồ sơ: </w:t>
      </w:r>
      <w:r w:rsidRPr="00424057">
        <w:rPr>
          <w:rFonts w:eastAsia="Calibri"/>
          <w:szCs w:val="14"/>
          <w:lang w:eastAsia="en-US"/>
        </w:rPr>
        <w:t>......</w:t>
      </w:r>
      <w:r w:rsidRPr="00424057">
        <w:rPr>
          <w:rFonts w:eastAsia="Calibri"/>
          <w:sz w:val="14"/>
          <w:szCs w:val="14"/>
          <w:lang w:eastAsia="en-US"/>
        </w:rPr>
        <w:t>.</w:t>
      </w:r>
      <w:r w:rsidRPr="00424057">
        <w:rPr>
          <w:rFonts w:eastAsia="Calibri"/>
          <w:szCs w:val="14"/>
          <w:lang w:eastAsia="en-US"/>
        </w:rPr>
        <w:t>...</w:t>
      </w:r>
      <w:r w:rsidRPr="00424057">
        <w:rPr>
          <w:rFonts w:eastAsia="Calibri"/>
          <w:sz w:val="14"/>
          <w:szCs w:val="14"/>
          <w:lang w:eastAsia="en-US"/>
        </w:rPr>
        <w:t>..</w:t>
      </w:r>
      <w:r w:rsidRPr="00424057">
        <w:rPr>
          <w:rFonts w:eastAsia="Calibri"/>
          <w:sz w:val="26"/>
          <w:szCs w:val="22"/>
          <w:lang w:eastAsia="en-US"/>
        </w:rPr>
        <w:t>giờ</w:t>
      </w:r>
      <w:r w:rsidRPr="00424057">
        <w:rPr>
          <w:rFonts w:eastAsia="Calibri"/>
          <w:szCs w:val="14"/>
          <w:lang w:eastAsia="en-US"/>
        </w:rPr>
        <w:t>............</w:t>
      </w:r>
      <w:r w:rsidRPr="00424057">
        <w:rPr>
          <w:rFonts w:eastAsia="Calibri"/>
          <w:sz w:val="26"/>
          <w:szCs w:val="22"/>
          <w:lang w:eastAsia="en-US"/>
        </w:rPr>
        <w:t>phút, ngày</w:t>
      </w:r>
      <w:r w:rsidRPr="00424057">
        <w:rPr>
          <w:rFonts w:eastAsia="Calibri"/>
          <w:szCs w:val="14"/>
          <w:lang w:eastAsia="en-US"/>
        </w:rPr>
        <w:t>..</w:t>
      </w:r>
      <w:r w:rsidRPr="00424057">
        <w:rPr>
          <w:rFonts w:eastAsia="Calibri"/>
          <w:lang w:val="vi-VN" w:eastAsia="en-US"/>
        </w:rPr>
        <w:t>....../........../............</w:t>
      </w:r>
    </w:p>
    <w:p w:rsidR="00450872" w:rsidRPr="00424057" w:rsidRDefault="00450872" w:rsidP="00450872">
      <w:pPr>
        <w:tabs>
          <w:tab w:val="left" w:leader="dot" w:pos="9072"/>
        </w:tabs>
        <w:suppressAutoHyphens w:val="0"/>
        <w:spacing w:before="120" w:after="120" w:line="259" w:lineRule="auto"/>
        <w:rPr>
          <w:rFonts w:eastAsia="Calibri"/>
          <w:sz w:val="26"/>
          <w:szCs w:val="22"/>
          <w:lang w:eastAsia="en-US"/>
        </w:rPr>
      </w:pPr>
      <w:r w:rsidRPr="00424057">
        <w:rPr>
          <w:rFonts w:eastAsia="Calibri"/>
          <w:sz w:val="26"/>
          <w:szCs w:val="22"/>
          <w:lang w:eastAsia="en-US"/>
        </w:rPr>
        <w:t xml:space="preserve">Hình thức nhận kết quả: Bản giấy </w:t>
      </w:r>
      <w:r w:rsidRPr="00424057">
        <w:rPr>
          <w:rFonts w:eastAsia="Calibri"/>
          <w:sz w:val="26"/>
          <w:szCs w:val="22"/>
          <w:lang w:eastAsia="en-US"/>
        </w:rPr>
        <w:sym w:font="Wingdings" w:char="F06F"/>
      </w:r>
      <w:r w:rsidRPr="00424057">
        <w:rPr>
          <w:rFonts w:eastAsia="Calibri"/>
          <w:sz w:val="26"/>
          <w:szCs w:val="22"/>
          <w:lang w:eastAsia="en-US"/>
        </w:rPr>
        <w:t xml:space="preserve">            Bản điện tử </w:t>
      </w:r>
      <w:r w:rsidRPr="00424057">
        <w:rPr>
          <w:rFonts w:eastAsia="Calibri"/>
          <w:sz w:val="26"/>
          <w:szCs w:val="22"/>
          <w:lang w:eastAsia="en-US"/>
        </w:rPr>
        <w:sym w:font="Wingdings" w:char="F06F"/>
      </w:r>
      <w:r w:rsidRPr="00424057">
        <w:rPr>
          <w:rFonts w:eastAsia="Calibri"/>
          <w:sz w:val="26"/>
          <w:szCs w:val="22"/>
          <w:lang w:eastAsia="en-US"/>
        </w:rPr>
        <w:t xml:space="preserve">         Tin nhắn SMS </w:t>
      </w:r>
      <w:r w:rsidRPr="00424057">
        <w:rPr>
          <w:rFonts w:eastAsia="Calibri"/>
          <w:sz w:val="26"/>
          <w:szCs w:val="22"/>
          <w:lang w:eastAsia="en-US"/>
        </w:rPr>
        <w:sym w:font="Wingdings" w:char="F06F"/>
      </w:r>
    </w:p>
    <w:p w:rsidR="00450872" w:rsidRPr="00424057" w:rsidRDefault="00450872" w:rsidP="00450872">
      <w:pPr>
        <w:tabs>
          <w:tab w:val="left" w:leader="dot" w:pos="9072"/>
        </w:tabs>
        <w:suppressAutoHyphens w:val="0"/>
        <w:spacing w:before="120" w:after="120" w:line="259" w:lineRule="auto"/>
        <w:ind w:firstLine="426"/>
        <w:rPr>
          <w:rFonts w:eastAsia="Calibri"/>
          <w:i/>
          <w:sz w:val="20"/>
          <w:szCs w:val="20"/>
          <w:lang w:eastAsia="en-US"/>
        </w:rPr>
      </w:pPr>
      <w:r w:rsidRPr="00424057">
        <w:rPr>
          <w:rFonts w:eastAsia="Calibri"/>
          <w:i/>
          <w:sz w:val="20"/>
          <w:szCs w:val="20"/>
          <w:lang w:eastAsia="en-US"/>
        </w:rPr>
        <w:t>(Công dân nhận kết quả bản điện tử qua email, thông báo trên ứng dụng VNeID và cổng dịch vụ công; thông báo qua tin nhắn SMS tới số điện thoại đã khai báo)</w:t>
      </w:r>
    </w:p>
    <w:p w:rsidR="00450872" w:rsidRPr="00424057" w:rsidRDefault="00450872" w:rsidP="00450872">
      <w:pPr>
        <w:tabs>
          <w:tab w:val="left" w:leader="dot" w:pos="9072"/>
          <w:tab w:val="left" w:leader="dot" w:pos="10206"/>
        </w:tabs>
        <w:suppressAutoHyphens w:val="0"/>
        <w:spacing w:before="120" w:after="120" w:line="259" w:lineRule="auto"/>
        <w:rPr>
          <w:rFonts w:eastAsia="Calibri"/>
          <w:lang w:val="vi-VN" w:eastAsia="en-US"/>
        </w:rPr>
      </w:pPr>
      <w:r w:rsidRPr="00424057">
        <w:rPr>
          <w:rFonts w:eastAsia="Calibri"/>
          <w:sz w:val="26"/>
          <w:szCs w:val="22"/>
          <w:lang w:eastAsia="en-US"/>
        </w:rPr>
        <w:t>Đăng ký nhận kết quả Bản giấy tại:</w:t>
      </w:r>
      <w:r w:rsidRPr="00424057">
        <w:rPr>
          <w:rFonts w:eastAsia="Calibri"/>
          <w:lang w:val="vi-VN" w:eastAsia="en-US"/>
        </w:rPr>
        <w:tab/>
      </w:r>
    </w:p>
    <w:p w:rsidR="00450872" w:rsidRPr="00424057" w:rsidRDefault="00450872" w:rsidP="00450872">
      <w:pPr>
        <w:tabs>
          <w:tab w:val="left" w:leader="dot" w:pos="9072"/>
          <w:tab w:val="left" w:leader="dot" w:pos="10206"/>
        </w:tabs>
        <w:suppressAutoHyphens w:val="0"/>
        <w:spacing w:before="120" w:after="120" w:line="259" w:lineRule="auto"/>
        <w:rPr>
          <w:rFonts w:eastAsia="Calibri"/>
          <w:sz w:val="14"/>
          <w:szCs w:val="14"/>
          <w:lang w:eastAsia="en-US"/>
        </w:rPr>
      </w:pPr>
      <w:r w:rsidRPr="00424057">
        <w:rPr>
          <w:rFonts w:eastAsia="Calibri"/>
          <w:lang w:val="vi-VN" w:eastAsia="en-US"/>
        </w:rPr>
        <w:tab/>
      </w:r>
    </w:p>
    <w:tbl>
      <w:tblPr>
        <w:tblW w:w="5048" w:type="pct"/>
        <w:tblLook w:val="01E0" w:firstRow="1" w:lastRow="1" w:firstColumn="1" w:lastColumn="1" w:noHBand="0" w:noVBand="0"/>
      </w:tblPr>
      <w:tblGrid>
        <w:gridCol w:w="4440"/>
        <w:gridCol w:w="4718"/>
      </w:tblGrid>
      <w:tr w:rsidR="00450872" w:rsidRPr="00424057" w:rsidTr="00937942">
        <w:trPr>
          <w:trHeight w:val="1099"/>
        </w:trPr>
        <w:tc>
          <w:tcPr>
            <w:tcW w:w="2424" w:type="pct"/>
            <w:shd w:val="clear" w:color="auto" w:fill="auto"/>
          </w:tcPr>
          <w:p w:rsidR="00450872" w:rsidRPr="00424057" w:rsidRDefault="00450872" w:rsidP="00937942">
            <w:pPr>
              <w:suppressAutoHyphens w:val="0"/>
              <w:jc w:val="center"/>
              <w:rPr>
                <w:rFonts w:eastAsia="Calibri"/>
                <w:sz w:val="22"/>
                <w:szCs w:val="22"/>
                <w:lang w:eastAsia="en-US"/>
              </w:rPr>
            </w:pPr>
          </w:p>
        </w:tc>
        <w:tc>
          <w:tcPr>
            <w:tcW w:w="2576" w:type="pct"/>
            <w:shd w:val="clear" w:color="auto" w:fill="auto"/>
          </w:tcPr>
          <w:p w:rsidR="00450872" w:rsidRPr="00424057" w:rsidRDefault="00450872" w:rsidP="00937942">
            <w:pPr>
              <w:tabs>
                <w:tab w:val="left" w:leader="dot" w:pos="9072"/>
                <w:tab w:val="left" w:leader="dot" w:pos="10206"/>
              </w:tabs>
              <w:suppressAutoHyphens w:val="0"/>
              <w:rPr>
                <w:rFonts w:eastAsia="Calibri"/>
                <w:sz w:val="26"/>
                <w:szCs w:val="26"/>
                <w:lang w:eastAsia="en-US"/>
              </w:rPr>
            </w:pPr>
            <w:r w:rsidRPr="00424057">
              <w:rPr>
                <w:rFonts w:eastAsia="Calibri"/>
                <w:sz w:val="26"/>
                <w:szCs w:val="26"/>
                <w:lang w:val="vi-VN" w:eastAsia="en-US"/>
              </w:rPr>
              <w:t>...........,</w:t>
            </w:r>
            <w:r w:rsidRPr="00424057">
              <w:rPr>
                <w:rFonts w:eastAsia="Calibri"/>
                <w:sz w:val="26"/>
                <w:szCs w:val="26"/>
                <w:lang w:eastAsia="en-US"/>
              </w:rPr>
              <w:t xml:space="preserve"> </w:t>
            </w:r>
            <w:r w:rsidRPr="00424057">
              <w:rPr>
                <w:rFonts w:eastAsia="Calibri"/>
                <w:sz w:val="26"/>
                <w:szCs w:val="26"/>
                <w:lang w:val="vi-VN" w:eastAsia="en-US"/>
              </w:rPr>
              <w:t>ngày............tháng...........năm...........</w:t>
            </w:r>
          </w:p>
          <w:p w:rsidR="00450872" w:rsidRPr="00424057" w:rsidRDefault="00450872" w:rsidP="00937942">
            <w:pPr>
              <w:suppressAutoHyphens w:val="0"/>
              <w:jc w:val="center"/>
              <w:rPr>
                <w:rFonts w:eastAsia="Calibri"/>
                <w:b/>
                <w:sz w:val="22"/>
                <w:szCs w:val="22"/>
                <w:lang w:eastAsia="en-US"/>
              </w:rPr>
            </w:pPr>
            <w:r w:rsidRPr="00424057">
              <w:rPr>
                <w:rFonts w:eastAsia="Calibri"/>
                <w:b/>
                <w:sz w:val="26"/>
                <w:szCs w:val="26"/>
                <w:lang w:eastAsia="en-US"/>
              </w:rPr>
              <w:t>CÁN BỘ TIẾP NHẬN</w:t>
            </w:r>
            <w:r w:rsidRPr="00424057">
              <w:rPr>
                <w:rFonts w:eastAsia="Calibri"/>
                <w:b/>
                <w:sz w:val="26"/>
                <w:szCs w:val="26"/>
                <w:vertAlign w:val="superscript"/>
                <w:lang w:eastAsia="en-US"/>
              </w:rPr>
              <w:t>(3)</w:t>
            </w:r>
            <w:r w:rsidRPr="00424057">
              <w:rPr>
                <w:rFonts w:eastAsia="Calibri"/>
                <w:b/>
                <w:sz w:val="26"/>
                <w:szCs w:val="26"/>
                <w:lang w:eastAsia="en-US"/>
              </w:rPr>
              <w:t xml:space="preserve"> </w:t>
            </w:r>
          </w:p>
          <w:p w:rsidR="00450872" w:rsidRPr="00424057" w:rsidRDefault="00450872" w:rsidP="00937942">
            <w:pPr>
              <w:suppressAutoHyphens w:val="0"/>
              <w:jc w:val="center"/>
              <w:rPr>
                <w:rFonts w:eastAsia="Calibri"/>
                <w:i/>
                <w:iCs/>
                <w:sz w:val="18"/>
                <w:szCs w:val="20"/>
                <w:lang w:eastAsia="en-US"/>
              </w:rPr>
            </w:pPr>
          </w:p>
          <w:p w:rsidR="00450872" w:rsidRPr="00424057" w:rsidRDefault="00450872" w:rsidP="00937942">
            <w:pPr>
              <w:suppressAutoHyphens w:val="0"/>
              <w:rPr>
                <w:rFonts w:eastAsia="Calibri"/>
                <w:sz w:val="22"/>
                <w:szCs w:val="22"/>
                <w:lang w:eastAsia="en-US"/>
              </w:rPr>
            </w:pPr>
          </w:p>
          <w:p w:rsidR="00450872" w:rsidRPr="00424057" w:rsidRDefault="00450872" w:rsidP="00937942">
            <w:pPr>
              <w:suppressAutoHyphens w:val="0"/>
              <w:rPr>
                <w:rFonts w:eastAsia="Calibri"/>
                <w:sz w:val="22"/>
                <w:szCs w:val="22"/>
                <w:lang w:eastAsia="en-US"/>
              </w:rPr>
            </w:pPr>
          </w:p>
          <w:p w:rsidR="00450872" w:rsidRPr="00424057" w:rsidRDefault="00450872" w:rsidP="00937942">
            <w:pPr>
              <w:suppressAutoHyphens w:val="0"/>
              <w:rPr>
                <w:rFonts w:eastAsia="Calibri"/>
                <w:sz w:val="22"/>
                <w:szCs w:val="22"/>
                <w:lang w:eastAsia="en-US"/>
              </w:rPr>
            </w:pPr>
          </w:p>
          <w:p w:rsidR="00450872" w:rsidRPr="00424057" w:rsidRDefault="00450872" w:rsidP="00937942">
            <w:pPr>
              <w:suppressAutoHyphens w:val="0"/>
              <w:rPr>
                <w:rFonts w:eastAsia="Calibri"/>
                <w:sz w:val="22"/>
                <w:szCs w:val="22"/>
                <w:lang w:eastAsia="en-US"/>
              </w:rPr>
            </w:pPr>
          </w:p>
          <w:p w:rsidR="00450872" w:rsidRPr="00424057" w:rsidRDefault="00450872" w:rsidP="00937942">
            <w:pPr>
              <w:suppressAutoHyphens w:val="0"/>
              <w:rPr>
                <w:rFonts w:eastAsia="Calibri"/>
                <w:sz w:val="22"/>
                <w:szCs w:val="22"/>
                <w:lang w:eastAsia="en-US"/>
              </w:rPr>
            </w:pPr>
          </w:p>
          <w:p w:rsidR="00450872" w:rsidRPr="00424057" w:rsidRDefault="00450872" w:rsidP="00937942">
            <w:pPr>
              <w:suppressAutoHyphens w:val="0"/>
              <w:rPr>
                <w:rFonts w:eastAsia="Calibri"/>
                <w:sz w:val="22"/>
                <w:szCs w:val="22"/>
                <w:lang w:eastAsia="en-US"/>
              </w:rPr>
            </w:pPr>
          </w:p>
          <w:p w:rsidR="00450872" w:rsidRPr="00424057" w:rsidRDefault="00450872" w:rsidP="00937942">
            <w:pPr>
              <w:suppressAutoHyphens w:val="0"/>
              <w:rPr>
                <w:rFonts w:eastAsia="Calibri"/>
                <w:sz w:val="22"/>
                <w:szCs w:val="22"/>
                <w:lang w:eastAsia="en-US"/>
              </w:rPr>
            </w:pPr>
          </w:p>
        </w:tc>
      </w:tr>
    </w:tbl>
    <w:p w:rsidR="00450872" w:rsidRDefault="00450872" w:rsidP="00450872">
      <w:pPr>
        <w:suppressAutoHyphens w:val="0"/>
        <w:spacing w:before="80"/>
        <w:rPr>
          <w:rFonts w:eastAsia="Calibri"/>
          <w:b/>
          <w:sz w:val="26"/>
          <w:szCs w:val="26"/>
          <w:lang w:eastAsia="en-US"/>
        </w:rPr>
      </w:pPr>
    </w:p>
    <w:p w:rsidR="00450872" w:rsidRDefault="00450872" w:rsidP="00450872">
      <w:pPr>
        <w:suppressAutoHyphens w:val="0"/>
        <w:spacing w:before="80"/>
        <w:rPr>
          <w:rFonts w:eastAsia="Calibri"/>
          <w:b/>
          <w:sz w:val="26"/>
          <w:szCs w:val="26"/>
          <w:lang w:eastAsia="en-US"/>
        </w:rPr>
      </w:pPr>
    </w:p>
    <w:p w:rsidR="00450872" w:rsidRPr="00424057" w:rsidRDefault="00450872" w:rsidP="00450872">
      <w:pPr>
        <w:suppressAutoHyphens w:val="0"/>
        <w:spacing w:before="80"/>
        <w:rPr>
          <w:rFonts w:eastAsia="Calibri"/>
          <w:b/>
          <w:sz w:val="26"/>
          <w:szCs w:val="26"/>
          <w:lang w:eastAsia="en-US"/>
        </w:rPr>
      </w:pPr>
      <w:r w:rsidRPr="00424057">
        <w:rPr>
          <w:rFonts w:eastAsia="Calibri"/>
          <w:b/>
          <w:sz w:val="26"/>
          <w:szCs w:val="26"/>
          <w:lang w:eastAsia="en-US"/>
        </w:rPr>
        <w:t xml:space="preserve">Chú thích: </w:t>
      </w:r>
    </w:p>
    <w:p w:rsidR="00450872" w:rsidRPr="00424057" w:rsidRDefault="00450872" w:rsidP="00450872">
      <w:pPr>
        <w:suppressAutoHyphens w:val="0"/>
        <w:spacing w:before="80"/>
        <w:rPr>
          <w:rFonts w:eastAsia="Calibri"/>
          <w:sz w:val="26"/>
          <w:szCs w:val="26"/>
          <w:lang w:eastAsia="en-US"/>
        </w:rPr>
      </w:pPr>
      <w:r w:rsidRPr="00424057">
        <w:rPr>
          <w:rFonts w:eastAsia="Calibri"/>
          <w:sz w:val="26"/>
          <w:szCs w:val="26"/>
          <w:lang w:eastAsia="en-US"/>
        </w:rPr>
        <w:t>(1) C</w:t>
      </w:r>
      <w:r w:rsidRPr="00424057">
        <w:rPr>
          <w:rFonts w:eastAsia="Calibri" w:hint="eastAsia"/>
          <w:sz w:val="26"/>
          <w:szCs w:val="26"/>
          <w:lang w:eastAsia="en-US"/>
        </w:rPr>
        <w:t>ơ</w:t>
      </w:r>
      <w:r w:rsidRPr="00424057">
        <w:rPr>
          <w:rFonts w:eastAsia="Calibri"/>
          <w:sz w:val="26"/>
          <w:szCs w:val="26"/>
          <w:lang w:eastAsia="en-US"/>
        </w:rPr>
        <w:t xml:space="preserve"> quan cấp trên của c</w:t>
      </w:r>
      <w:r w:rsidRPr="00424057">
        <w:rPr>
          <w:rFonts w:eastAsia="Calibri" w:hint="eastAsia"/>
          <w:sz w:val="26"/>
          <w:szCs w:val="26"/>
          <w:lang w:eastAsia="en-US"/>
        </w:rPr>
        <w:t>ơ</w:t>
      </w:r>
      <w:r w:rsidRPr="00424057">
        <w:rPr>
          <w:rFonts w:eastAsia="Calibri"/>
          <w:sz w:val="26"/>
          <w:szCs w:val="26"/>
          <w:lang w:eastAsia="en-US"/>
        </w:rPr>
        <w:t xml:space="preserve"> quan </w:t>
      </w:r>
      <w:r w:rsidRPr="00424057">
        <w:rPr>
          <w:rFonts w:eastAsia="Calibri" w:hint="eastAsia"/>
          <w:sz w:val="26"/>
          <w:szCs w:val="26"/>
          <w:lang w:eastAsia="en-US"/>
        </w:rPr>
        <w:t>đă</w:t>
      </w:r>
      <w:r w:rsidRPr="00424057">
        <w:rPr>
          <w:rFonts w:eastAsia="Calibri"/>
          <w:sz w:val="26"/>
          <w:szCs w:val="26"/>
          <w:lang w:eastAsia="en-US"/>
        </w:rPr>
        <w:t>ng ký c</w:t>
      </w:r>
      <w:r w:rsidRPr="00424057">
        <w:rPr>
          <w:rFonts w:eastAsia="Calibri" w:hint="eastAsia"/>
          <w:sz w:val="26"/>
          <w:szCs w:val="26"/>
          <w:lang w:eastAsia="en-US"/>
        </w:rPr>
        <w:t>ư</w:t>
      </w:r>
      <w:r w:rsidRPr="00424057">
        <w:rPr>
          <w:rFonts w:eastAsia="Calibri"/>
          <w:sz w:val="26"/>
          <w:szCs w:val="26"/>
          <w:lang w:eastAsia="en-US"/>
        </w:rPr>
        <w:t xml:space="preserve"> trú.</w:t>
      </w:r>
    </w:p>
    <w:p w:rsidR="00450872" w:rsidRPr="00424057" w:rsidRDefault="00450872" w:rsidP="00450872">
      <w:pPr>
        <w:suppressAutoHyphens w:val="0"/>
        <w:spacing w:before="80"/>
        <w:rPr>
          <w:rFonts w:eastAsia="Calibri"/>
          <w:sz w:val="26"/>
          <w:szCs w:val="26"/>
          <w:lang w:eastAsia="en-US"/>
        </w:rPr>
      </w:pPr>
      <w:r w:rsidRPr="00424057">
        <w:rPr>
          <w:rFonts w:eastAsia="Calibri"/>
          <w:sz w:val="26"/>
          <w:szCs w:val="26"/>
          <w:lang w:eastAsia="en-US"/>
        </w:rPr>
        <w:t>(2) C</w:t>
      </w:r>
      <w:r w:rsidRPr="00424057">
        <w:rPr>
          <w:rFonts w:eastAsia="Calibri" w:hint="eastAsia"/>
          <w:sz w:val="26"/>
          <w:szCs w:val="26"/>
          <w:lang w:eastAsia="en-US"/>
        </w:rPr>
        <w:t>ơ</w:t>
      </w:r>
      <w:r w:rsidRPr="00424057">
        <w:rPr>
          <w:rFonts w:eastAsia="Calibri"/>
          <w:sz w:val="26"/>
          <w:szCs w:val="26"/>
          <w:lang w:eastAsia="en-US"/>
        </w:rPr>
        <w:t xml:space="preserve"> quan </w:t>
      </w:r>
      <w:r w:rsidRPr="00424057">
        <w:rPr>
          <w:rFonts w:eastAsia="Calibri" w:hint="eastAsia"/>
          <w:sz w:val="26"/>
          <w:szCs w:val="26"/>
          <w:lang w:eastAsia="en-US"/>
        </w:rPr>
        <w:t>đă</w:t>
      </w:r>
      <w:r w:rsidRPr="00424057">
        <w:rPr>
          <w:rFonts w:eastAsia="Calibri"/>
          <w:sz w:val="26"/>
          <w:szCs w:val="26"/>
          <w:lang w:eastAsia="en-US"/>
        </w:rPr>
        <w:t>ng ký c</w:t>
      </w:r>
      <w:r w:rsidRPr="00424057">
        <w:rPr>
          <w:rFonts w:eastAsia="Calibri" w:hint="eastAsia"/>
          <w:sz w:val="26"/>
          <w:szCs w:val="26"/>
          <w:lang w:eastAsia="en-US"/>
        </w:rPr>
        <w:t>ư</w:t>
      </w:r>
      <w:r w:rsidRPr="00424057">
        <w:rPr>
          <w:rFonts w:eastAsia="Calibri"/>
          <w:sz w:val="26"/>
          <w:szCs w:val="26"/>
          <w:lang w:eastAsia="en-US"/>
        </w:rPr>
        <w:t xml:space="preserve"> trú.</w:t>
      </w:r>
    </w:p>
    <w:p w:rsidR="00450872" w:rsidRPr="00424057" w:rsidRDefault="00450872" w:rsidP="00450872">
      <w:pPr>
        <w:suppressAutoHyphens w:val="0"/>
        <w:spacing w:before="80"/>
        <w:jc w:val="both"/>
        <w:rPr>
          <w:rFonts w:eastAsia="Calibri"/>
          <w:sz w:val="26"/>
          <w:szCs w:val="26"/>
          <w:lang w:eastAsia="en-US"/>
        </w:rPr>
      </w:pPr>
      <w:r w:rsidRPr="00424057">
        <w:rPr>
          <w:rFonts w:eastAsia="Calibri"/>
          <w:sz w:val="26"/>
          <w:szCs w:val="26"/>
          <w:lang w:eastAsia="en-US"/>
        </w:rPr>
        <w:t>(3) Cán bộ tiếp nhận có thể ký ghi rõ họ tên hoặc ký số hoặc xác nhận bằng hình thức xác thực khác.</w:t>
      </w:r>
    </w:p>
    <w:p w:rsidR="00450872" w:rsidRPr="00424057" w:rsidRDefault="00450872" w:rsidP="00450872">
      <w:pPr>
        <w:spacing w:before="80"/>
        <w:jc w:val="center"/>
        <w:rPr>
          <w:rFonts w:eastAsia="Calibri"/>
          <w:sz w:val="26"/>
          <w:szCs w:val="26"/>
          <w:lang w:eastAsia="en-US"/>
        </w:rPr>
      </w:pPr>
      <w:r w:rsidRPr="00424057">
        <w:rPr>
          <w:rFonts w:ascii="Calibri" w:eastAsia="Calibri" w:hAnsi="Calibri"/>
          <w:sz w:val="26"/>
          <w:szCs w:val="26"/>
          <w:lang w:eastAsia="en-US"/>
        </w:rPr>
        <w:br w:type="page"/>
      </w:r>
      <w:r w:rsidRPr="00424057">
        <w:rPr>
          <w:rFonts w:eastAsia="Calibri"/>
          <w:sz w:val="26"/>
          <w:szCs w:val="26"/>
          <w:lang w:eastAsia="en-US"/>
        </w:rPr>
        <w:lastRenderedPageBreak/>
        <w:t>Mẫu CT05</w:t>
      </w:r>
      <w:r w:rsidRPr="00424057">
        <w:rPr>
          <w:rFonts w:eastAsia="Calibri"/>
          <w:bCs/>
          <w:sz w:val="26"/>
          <w:szCs w:val="26"/>
          <w:lang w:eastAsia="en-US"/>
        </w:rPr>
        <w:t xml:space="preserve"> </w:t>
      </w:r>
      <w:r w:rsidRPr="00424057">
        <w:rPr>
          <w:rFonts w:eastAsia="Calibri"/>
          <w:sz w:val="26"/>
          <w:szCs w:val="26"/>
          <w:lang w:eastAsia="en-US"/>
        </w:rPr>
        <w:t>ban hành kèm theo Thông tư số 66/2023/TT-BCA</w:t>
      </w:r>
    </w:p>
    <w:p w:rsidR="00450872" w:rsidRPr="00424057" w:rsidRDefault="00450872" w:rsidP="00450872">
      <w:pPr>
        <w:suppressAutoHyphens w:val="0"/>
        <w:jc w:val="center"/>
        <w:rPr>
          <w:rFonts w:eastAsia="Calibri"/>
          <w:sz w:val="26"/>
          <w:szCs w:val="26"/>
          <w:lang w:eastAsia="en-US"/>
        </w:rPr>
      </w:pPr>
      <w:r w:rsidRPr="00424057">
        <w:rPr>
          <w:rFonts w:eastAsia="Calibri"/>
          <w:sz w:val="26"/>
          <w:szCs w:val="26"/>
          <w:lang w:eastAsia="en-US"/>
        </w:rPr>
        <w:t xml:space="preserve"> ngày 17/11/2023 của Bộ tr</w:t>
      </w:r>
      <w:r w:rsidRPr="00424057">
        <w:rPr>
          <w:rFonts w:eastAsia="Calibri" w:hint="eastAsia"/>
          <w:sz w:val="26"/>
          <w:szCs w:val="26"/>
          <w:lang w:eastAsia="en-US"/>
        </w:rPr>
        <w:t>ư</w:t>
      </w:r>
      <w:r w:rsidRPr="00424057">
        <w:rPr>
          <w:rFonts w:eastAsia="Calibri"/>
          <w:sz w:val="26"/>
          <w:szCs w:val="26"/>
          <w:lang w:eastAsia="en-US"/>
        </w:rPr>
        <w:t>ởng Bộ Công an</w:t>
      </w:r>
    </w:p>
    <w:p w:rsidR="00450872" w:rsidRPr="00424057" w:rsidRDefault="00450872" w:rsidP="00450872">
      <w:pPr>
        <w:suppressAutoHyphens w:val="0"/>
        <w:jc w:val="center"/>
        <w:rPr>
          <w:rFonts w:eastAsia="Calibri"/>
          <w:sz w:val="26"/>
          <w:szCs w:val="26"/>
          <w:lang w:eastAsia="en-US"/>
        </w:rPr>
      </w:pPr>
    </w:p>
    <w:tbl>
      <w:tblPr>
        <w:tblW w:w="9480" w:type="dxa"/>
        <w:tblInd w:w="-158" w:type="dxa"/>
        <w:tblLayout w:type="fixed"/>
        <w:tblLook w:val="01E0" w:firstRow="1" w:lastRow="1" w:firstColumn="1" w:lastColumn="1" w:noHBand="0" w:noVBand="0"/>
      </w:tblPr>
      <w:tblGrid>
        <w:gridCol w:w="2676"/>
        <w:gridCol w:w="6804"/>
      </w:tblGrid>
      <w:tr w:rsidR="00450872" w:rsidRPr="00424057" w:rsidTr="00937942">
        <w:trPr>
          <w:trHeight w:val="922"/>
        </w:trPr>
        <w:tc>
          <w:tcPr>
            <w:tcW w:w="2676" w:type="dxa"/>
          </w:tcPr>
          <w:p w:rsidR="00450872" w:rsidRPr="00424057" w:rsidRDefault="00450872" w:rsidP="00937942">
            <w:pPr>
              <w:suppressAutoHyphens w:val="0"/>
              <w:spacing w:before="120"/>
              <w:rPr>
                <w:rFonts w:eastAsia="Calibri"/>
                <w:sz w:val="16"/>
                <w:szCs w:val="16"/>
                <w:lang w:eastAsia="en-US"/>
              </w:rPr>
            </w:pPr>
            <w:r w:rsidRPr="00424057">
              <w:rPr>
                <w:rFonts w:eastAsia="Calibri"/>
                <w:szCs w:val="16"/>
                <w:lang w:eastAsia="en-US"/>
              </w:rPr>
              <w:t>....................................</w:t>
            </w:r>
            <w:r w:rsidRPr="00424057">
              <w:rPr>
                <w:rFonts w:eastAsia="Calibri"/>
                <w:sz w:val="16"/>
                <w:szCs w:val="16"/>
                <w:lang w:eastAsia="en-US"/>
              </w:rPr>
              <w:t>(1)</w:t>
            </w:r>
          </w:p>
          <w:p w:rsidR="00450872" w:rsidRPr="00424057" w:rsidRDefault="00450872" w:rsidP="00937942">
            <w:pPr>
              <w:suppressAutoHyphens w:val="0"/>
              <w:spacing w:before="120"/>
              <w:rPr>
                <w:rFonts w:eastAsia="Calibri"/>
                <w:sz w:val="16"/>
                <w:szCs w:val="16"/>
                <w:lang w:eastAsia="en-US"/>
              </w:rPr>
            </w:pPr>
            <w:r w:rsidRPr="00424057">
              <w:rPr>
                <w:rFonts w:eastAsia="Calibri"/>
                <w:szCs w:val="16"/>
                <w:lang w:eastAsia="en-US"/>
              </w:rPr>
              <w:t>....................................</w:t>
            </w:r>
            <w:r w:rsidRPr="00424057">
              <w:rPr>
                <w:rFonts w:eastAsia="Calibri"/>
                <w:sz w:val="16"/>
                <w:szCs w:val="16"/>
                <w:lang w:eastAsia="en-US"/>
              </w:rPr>
              <w:t>(2)</w:t>
            </w:r>
          </w:p>
        </w:tc>
        <w:tc>
          <w:tcPr>
            <w:tcW w:w="6804" w:type="dxa"/>
          </w:tcPr>
          <w:p w:rsidR="00450872" w:rsidRPr="00424057" w:rsidRDefault="00450872" w:rsidP="00937942">
            <w:pPr>
              <w:tabs>
                <w:tab w:val="left" w:pos="4050"/>
              </w:tabs>
              <w:suppressAutoHyphens w:val="0"/>
              <w:jc w:val="center"/>
              <w:rPr>
                <w:rFonts w:eastAsia="Calibri"/>
                <w:b/>
                <w:bCs/>
                <w:sz w:val="26"/>
                <w:szCs w:val="26"/>
                <w:lang w:eastAsia="en-US"/>
              </w:rPr>
            </w:pPr>
            <w:r w:rsidRPr="00424057">
              <w:rPr>
                <w:rFonts w:eastAsia="Calibri"/>
                <w:b/>
                <w:bCs/>
                <w:sz w:val="26"/>
                <w:szCs w:val="26"/>
                <w:lang w:eastAsia="en-US"/>
              </w:rPr>
              <w:t xml:space="preserve">CỘNG HÒA XÃ HỘI CHỦ NGHĨA VIỆT </w:t>
            </w:r>
            <w:smartTag w:uri="urn:schemas-microsoft-com:office:smarttags" w:element="place">
              <w:smartTag w:uri="urn:schemas-microsoft-com:office:smarttags" w:element="country-region">
                <w:r w:rsidRPr="00424057">
                  <w:rPr>
                    <w:rFonts w:eastAsia="Calibri"/>
                    <w:b/>
                    <w:bCs/>
                    <w:sz w:val="26"/>
                    <w:szCs w:val="26"/>
                    <w:lang w:eastAsia="en-US"/>
                  </w:rPr>
                  <w:t>NAM</w:t>
                </w:r>
              </w:smartTag>
            </w:smartTag>
          </w:p>
          <w:p w:rsidR="00450872" w:rsidRPr="00424057" w:rsidRDefault="00450872" w:rsidP="00937942">
            <w:pPr>
              <w:suppressAutoHyphens w:val="0"/>
              <w:jc w:val="center"/>
              <w:rPr>
                <w:rFonts w:eastAsia="Calibri"/>
                <w:sz w:val="20"/>
                <w:szCs w:val="20"/>
                <w:lang w:eastAsia="en-US"/>
              </w:rPr>
            </w:pPr>
            <w:r w:rsidRPr="00424057">
              <w:rPr>
                <w:rFonts w:eastAsia="Calibri"/>
                <w:b/>
                <w:noProof/>
                <w:sz w:val="26"/>
                <w:szCs w:val="26"/>
                <w:lang w:eastAsia="en-US"/>
              </w:rPr>
              <mc:AlternateContent>
                <mc:Choice Requires="wps">
                  <w:drawing>
                    <wp:anchor distT="0" distB="0" distL="114300" distR="114300" simplePos="0" relativeHeight="251667456" behindDoc="0" locked="0" layoutInCell="1" allowOverlap="1">
                      <wp:simplePos x="0" y="0"/>
                      <wp:positionH relativeFrom="column">
                        <wp:posOffset>1146810</wp:posOffset>
                      </wp:positionH>
                      <wp:positionV relativeFrom="paragraph">
                        <wp:posOffset>226060</wp:posOffset>
                      </wp:positionV>
                      <wp:extent cx="1897380" cy="0"/>
                      <wp:effectExtent l="6350" t="5715" r="10795"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C279E"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3pt,17.8pt" to="239.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50f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"/>
                  </w:pict>
                </mc:Fallback>
              </mc:AlternateContent>
            </w:r>
            <w:r w:rsidRPr="00424057">
              <w:rPr>
                <w:rFonts w:eastAsia="Calibri"/>
                <w:b/>
                <w:sz w:val="26"/>
                <w:szCs w:val="26"/>
                <w:lang w:eastAsia="en-US"/>
              </w:rPr>
              <w:t>Độc lập – Tự do – Hạnh phúc</w:t>
            </w:r>
          </w:p>
        </w:tc>
      </w:tr>
    </w:tbl>
    <w:p w:rsidR="00450872" w:rsidRPr="00424057" w:rsidRDefault="00450872" w:rsidP="00450872">
      <w:pPr>
        <w:tabs>
          <w:tab w:val="left" w:leader="dot" w:pos="9072"/>
          <w:tab w:val="left" w:leader="dot" w:pos="10206"/>
        </w:tabs>
        <w:suppressAutoHyphens w:val="0"/>
        <w:spacing w:before="240" w:after="240" w:line="259" w:lineRule="auto"/>
        <w:jc w:val="center"/>
        <w:rPr>
          <w:rFonts w:eastAsia="Calibri"/>
          <w:b/>
          <w:bCs/>
          <w:sz w:val="26"/>
          <w:szCs w:val="26"/>
          <w:lang w:eastAsia="en-US"/>
        </w:rPr>
      </w:pPr>
      <w:r w:rsidRPr="00424057">
        <w:rPr>
          <w:rFonts w:eastAsia="Calibri"/>
          <w:b/>
          <w:bCs/>
          <w:sz w:val="26"/>
          <w:szCs w:val="26"/>
          <w:lang w:eastAsia="en-US"/>
        </w:rPr>
        <w:t>PHIẾU H</w:t>
      </w:r>
      <w:r w:rsidRPr="00424057">
        <w:rPr>
          <w:rFonts w:eastAsia="Calibri" w:hint="eastAsia"/>
          <w:b/>
          <w:bCs/>
          <w:sz w:val="26"/>
          <w:szCs w:val="26"/>
          <w:lang w:eastAsia="en-US"/>
        </w:rPr>
        <w:t>Ư</w:t>
      </w:r>
      <w:r w:rsidRPr="00424057">
        <w:rPr>
          <w:rFonts w:eastAsia="Calibri"/>
          <w:b/>
          <w:bCs/>
          <w:sz w:val="26"/>
          <w:szCs w:val="26"/>
          <w:lang w:eastAsia="en-US"/>
        </w:rPr>
        <w:t>ỚNG DẪN BỔ SUNG, HOÀN THIỆN HỒ S</w:t>
      </w:r>
      <w:r w:rsidRPr="00424057">
        <w:rPr>
          <w:rFonts w:eastAsia="Calibri" w:hint="eastAsia"/>
          <w:b/>
          <w:bCs/>
          <w:sz w:val="26"/>
          <w:szCs w:val="26"/>
          <w:lang w:eastAsia="en-US"/>
        </w:rPr>
        <w:t>Ơ</w:t>
      </w:r>
      <w:r w:rsidRPr="00424057">
        <w:rPr>
          <w:rFonts w:eastAsia="Calibri"/>
          <w:b/>
          <w:bCs/>
          <w:sz w:val="26"/>
          <w:szCs w:val="26"/>
          <w:lang w:eastAsia="en-US"/>
        </w:rPr>
        <w:t xml:space="preserve"> </w:t>
      </w:r>
    </w:p>
    <w:p w:rsidR="00450872" w:rsidRPr="00424057" w:rsidRDefault="00450872" w:rsidP="00450872">
      <w:pPr>
        <w:tabs>
          <w:tab w:val="left" w:leader="dot" w:pos="9072"/>
          <w:tab w:val="left" w:leader="dot" w:pos="10206"/>
        </w:tabs>
        <w:suppressAutoHyphens w:val="0"/>
        <w:spacing w:before="120" w:after="120" w:line="259" w:lineRule="auto"/>
        <w:rPr>
          <w:rFonts w:eastAsia="Calibri"/>
          <w:bCs/>
          <w:sz w:val="14"/>
          <w:szCs w:val="14"/>
          <w:lang w:eastAsia="en-US"/>
        </w:rPr>
      </w:pPr>
      <w:r w:rsidRPr="00424057">
        <w:rPr>
          <w:rFonts w:eastAsia="Calibri"/>
          <w:bCs/>
          <w:sz w:val="26"/>
          <w:szCs w:val="22"/>
          <w:lang w:eastAsia="en-US"/>
        </w:rPr>
        <w:t>Mã hồ sơ:</w:t>
      </w:r>
      <w:r w:rsidRPr="00424057">
        <w:rPr>
          <w:rFonts w:eastAsia="Calibri"/>
          <w:bCs/>
          <w:lang w:eastAsia="en-US"/>
        </w:rPr>
        <w:tab/>
      </w:r>
    </w:p>
    <w:p w:rsidR="00450872" w:rsidRPr="00424057" w:rsidRDefault="00450872" w:rsidP="00450872">
      <w:pPr>
        <w:tabs>
          <w:tab w:val="left" w:leader="dot" w:pos="9072"/>
          <w:tab w:val="left" w:leader="dot" w:pos="10206"/>
        </w:tabs>
        <w:suppressAutoHyphens w:val="0"/>
        <w:spacing w:before="120" w:after="120" w:line="259" w:lineRule="auto"/>
        <w:rPr>
          <w:rFonts w:eastAsia="Calibri"/>
          <w:bCs/>
          <w:sz w:val="14"/>
          <w:szCs w:val="14"/>
          <w:lang w:eastAsia="en-US"/>
        </w:rPr>
      </w:pPr>
      <w:r w:rsidRPr="00424057">
        <w:rPr>
          <w:rFonts w:eastAsia="Calibri"/>
          <w:bCs/>
          <w:sz w:val="26"/>
          <w:szCs w:val="22"/>
          <w:lang w:eastAsia="en-US"/>
        </w:rPr>
        <w:t>Của Ông/Bà:</w:t>
      </w:r>
      <w:r w:rsidRPr="00424057">
        <w:rPr>
          <w:rFonts w:eastAsia="Calibri"/>
          <w:bCs/>
          <w:lang w:eastAsia="en-US"/>
        </w:rPr>
        <w:tab/>
      </w:r>
    </w:p>
    <w:tbl>
      <w:tblPr>
        <w:tblW w:w="8114" w:type="dxa"/>
        <w:tblLayout w:type="fixed"/>
        <w:tblLook w:val="04A0" w:firstRow="1" w:lastRow="0" w:firstColumn="1" w:lastColumn="0" w:noHBand="0" w:noVBand="1"/>
      </w:tblPr>
      <w:tblGrid>
        <w:gridCol w:w="3794"/>
        <w:gridCol w:w="360"/>
        <w:gridCol w:w="360"/>
        <w:gridCol w:w="360"/>
        <w:gridCol w:w="360"/>
        <w:gridCol w:w="360"/>
        <w:gridCol w:w="360"/>
        <w:gridCol w:w="360"/>
        <w:gridCol w:w="360"/>
        <w:gridCol w:w="360"/>
        <w:gridCol w:w="360"/>
        <w:gridCol w:w="360"/>
        <w:gridCol w:w="360"/>
      </w:tblGrid>
      <w:tr w:rsidR="00450872" w:rsidRPr="00424057" w:rsidTr="00937942">
        <w:tc>
          <w:tcPr>
            <w:tcW w:w="3794" w:type="dxa"/>
            <w:tcBorders>
              <w:right w:val="single" w:sz="4" w:space="0" w:color="auto"/>
            </w:tcBorders>
            <w:shd w:val="clear" w:color="auto" w:fill="auto"/>
          </w:tcPr>
          <w:p w:rsidR="00450872" w:rsidRPr="00424057" w:rsidRDefault="00450872" w:rsidP="00937942">
            <w:pPr>
              <w:tabs>
                <w:tab w:val="left" w:leader="dot" w:pos="10206"/>
              </w:tabs>
              <w:suppressAutoHyphens w:val="0"/>
              <w:spacing w:before="120" w:after="120" w:line="259" w:lineRule="auto"/>
              <w:rPr>
                <w:rFonts w:eastAsia="Calibri"/>
                <w:sz w:val="22"/>
                <w:szCs w:val="26"/>
                <w:lang w:val="vi-VN" w:eastAsia="en-US"/>
              </w:rPr>
            </w:pPr>
            <w:r w:rsidRPr="00424057">
              <w:rPr>
                <w:rFonts w:eastAsia="Calibri"/>
                <w:sz w:val="26"/>
                <w:szCs w:val="22"/>
                <w:lang w:val="vi-VN" w:eastAsia="en-US"/>
              </w:rPr>
              <w:t>Số định danh cá nhân</w:t>
            </w:r>
            <w:r w:rsidRPr="00424057">
              <w:rPr>
                <w:rFonts w:eastAsia="Calibri"/>
                <w:sz w:val="26"/>
                <w:szCs w:val="22"/>
                <w:lang w:val="pt-BR" w:eastAsia="en-US"/>
              </w:rPr>
              <w:t>/CMND</w:t>
            </w:r>
            <w:r w:rsidRPr="00424057">
              <w:rPr>
                <w:rFonts w:eastAsia="Calibri"/>
                <w:sz w:val="26"/>
                <w:szCs w:val="22"/>
                <w:lang w:val="vi-VN" w:eastAsia="en-US"/>
              </w:rPr>
              <w:t>:</w:t>
            </w:r>
          </w:p>
        </w:tc>
        <w:tc>
          <w:tcPr>
            <w:tcW w:w="360"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c>
          <w:tcPr>
            <w:tcW w:w="360"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c>
          <w:tcPr>
            <w:tcW w:w="360"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c>
          <w:tcPr>
            <w:tcW w:w="360"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c>
          <w:tcPr>
            <w:tcW w:w="360"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c>
          <w:tcPr>
            <w:tcW w:w="360"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c>
          <w:tcPr>
            <w:tcW w:w="360"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c>
          <w:tcPr>
            <w:tcW w:w="360"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c>
          <w:tcPr>
            <w:tcW w:w="360"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c>
          <w:tcPr>
            <w:tcW w:w="360"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c>
          <w:tcPr>
            <w:tcW w:w="360"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c>
          <w:tcPr>
            <w:tcW w:w="360"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r>
    </w:tbl>
    <w:p w:rsidR="00450872" w:rsidRPr="00424057" w:rsidRDefault="00450872" w:rsidP="00450872">
      <w:pPr>
        <w:tabs>
          <w:tab w:val="left" w:leader="dot" w:pos="10206"/>
        </w:tabs>
        <w:suppressAutoHyphens w:val="0"/>
        <w:spacing w:before="120" w:after="120" w:line="259" w:lineRule="auto"/>
        <w:ind w:firstLine="720"/>
        <w:jc w:val="both"/>
        <w:rPr>
          <w:rFonts w:eastAsia="Calibri"/>
          <w:sz w:val="26"/>
          <w:szCs w:val="14"/>
          <w:lang w:val="vi-VN" w:eastAsia="en-US"/>
        </w:rPr>
      </w:pPr>
      <w:r w:rsidRPr="00424057">
        <w:rPr>
          <w:rFonts w:eastAsia="Calibri"/>
          <w:sz w:val="26"/>
          <w:szCs w:val="14"/>
          <w:lang w:val="vi-VN" w:eastAsia="en-US"/>
        </w:rPr>
        <w:t>C</w:t>
      </w:r>
      <w:r w:rsidRPr="00424057">
        <w:rPr>
          <w:rFonts w:eastAsia="Calibri" w:hint="eastAsia"/>
          <w:sz w:val="26"/>
          <w:szCs w:val="14"/>
          <w:lang w:val="vi-VN" w:eastAsia="en-US"/>
        </w:rPr>
        <w:t>ă</w:t>
      </w:r>
      <w:r w:rsidRPr="00424057">
        <w:rPr>
          <w:rFonts w:eastAsia="Calibri"/>
          <w:sz w:val="26"/>
          <w:szCs w:val="14"/>
          <w:lang w:val="vi-VN" w:eastAsia="en-US"/>
        </w:rPr>
        <w:t xml:space="preserve">n cứ quy </w:t>
      </w:r>
      <w:r w:rsidRPr="00424057">
        <w:rPr>
          <w:rFonts w:eastAsia="Calibri" w:hint="eastAsia"/>
          <w:sz w:val="26"/>
          <w:szCs w:val="14"/>
          <w:lang w:val="vi-VN" w:eastAsia="en-US"/>
        </w:rPr>
        <w:t>đ</w:t>
      </w:r>
      <w:r w:rsidRPr="00424057">
        <w:rPr>
          <w:rFonts w:eastAsia="Calibri"/>
          <w:sz w:val="26"/>
          <w:szCs w:val="14"/>
          <w:lang w:val="vi-VN" w:eastAsia="en-US"/>
        </w:rPr>
        <w:t>ịnh của Luật C</w:t>
      </w:r>
      <w:r w:rsidRPr="00424057">
        <w:rPr>
          <w:rFonts w:eastAsia="Calibri" w:hint="eastAsia"/>
          <w:sz w:val="26"/>
          <w:szCs w:val="14"/>
          <w:lang w:val="vi-VN" w:eastAsia="en-US"/>
        </w:rPr>
        <w:t>ư</w:t>
      </w:r>
      <w:r w:rsidRPr="00424057">
        <w:rPr>
          <w:rFonts w:eastAsia="Calibri"/>
          <w:sz w:val="26"/>
          <w:szCs w:val="14"/>
          <w:lang w:val="vi-VN" w:eastAsia="en-US"/>
        </w:rPr>
        <w:t xml:space="preserve"> trú và các v</w:t>
      </w:r>
      <w:r w:rsidRPr="00424057">
        <w:rPr>
          <w:rFonts w:eastAsia="Calibri" w:hint="eastAsia"/>
          <w:sz w:val="26"/>
          <w:szCs w:val="14"/>
          <w:lang w:val="vi-VN" w:eastAsia="en-US"/>
        </w:rPr>
        <w:t>ă</w:t>
      </w:r>
      <w:r w:rsidRPr="00424057">
        <w:rPr>
          <w:rFonts w:eastAsia="Calibri"/>
          <w:sz w:val="26"/>
          <w:szCs w:val="14"/>
          <w:lang w:val="vi-VN" w:eastAsia="en-US"/>
        </w:rPr>
        <w:t>n bản quy định chi tiết, h</w:t>
      </w:r>
      <w:r w:rsidRPr="00424057">
        <w:rPr>
          <w:rFonts w:eastAsia="Calibri" w:hint="eastAsia"/>
          <w:sz w:val="26"/>
          <w:szCs w:val="14"/>
          <w:lang w:val="vi-VN" w:eastAsia="en-US"/>
        </w:rPr>
        <w:t>ư</w:t>
      </w:r>
      <w:r w:rsidRPr="00424057">
        <w:rPr>
          <w:rFonts w:eastAsia="Calibri"/>
          <w:sz w:val="26"/>
          <w:szCs w:val="14"/>
          <w:lang w:val="vi-VN" w:eastAsia="en-US"/>
        </w:rPr>
        <w:t xml:space="preserve">ớng dẫn thi hành có liên quan, </w:t>
      </w:r>
      <w:r w:rsidRPr="00424057">
        <w:rPr>
          <w:rFonts w:eastAsia="Calibri" w:hint="eastAsia"/>
          <w:sz w:val="26"/>
          <w:szCs w:val="14"/>
          <w:lang w:val="vi-VN" w:eastAsia="en-US"/>
        </w:rPr>
        <w:t>đ</w:t>
      </w:r>
      <w:r w:rsidRPr="00424057">
        <w:rPr>
          <w:rFonts w:eastAsia="Calibri"/>
          <w:sz w:val="26"/>
          <w:szCs w:val="14"/>
          <w:lang w:val="vi-VN" w:eastAsia="en-US"/>
        </w:rPr>
        <w:t>ề nghị Ông/Bà hoàn thiện hồ sơ như sau</w:t>
      </w:r>
      <w:r w:rsidRPr="00424057">
        <w:rPr>
          <w:rFonts w:eastAsia="Calibri"/>
          <w:sz w:val="26"/>
          <w:szCs w:val="14"/>
          <w:vertAlign w:val="superscript"/>
          <w:lang w:val="vi-VN" w:eastAsia="en-US"/>
        </w:rPr>
        <w:t>(3)</w:t>
      </w:r>
      <w:r w:rsidRPr="00424057">
        <w:rPr>
          <w:rFonts w:eastAsia="Calibri"/>
          <w:sz w:val="26"/>
          <w:szCs w:val="14"/>
          <w:lang w:val="vi-VN" w:eastAsia="en-US"/>
        </w:rPr>
        <w:t>:</w:t>
      </w:r>
    </w:p>
    <w:p w:rsidR="00450872" w:rsidRPr="00424057" w:rsidRDefault="00450872" w:rsidP="00450872">
      <w:pPr>
        <w:tabs>
          <w:tab w:val="left" w:leader="dot" w:pos="9072"/>
        </w:tabs>
        <w:suppressAutoHyphens w:val="0"/>
        <w:spacing w:before="160" w:after="120" w:line="259" w:lineRule="auto"/>
        <w:rPr>
          <w:rFonts w:eastAsia="Calibri"/>
          <w:bCs/>
          <w:lang w:eastAsia="en-US"/>
        </w:rPr>
      </w:pPr>
      <w:r w:rsidRPr="00424057">
        <w:rPr>
          <w:rFonts w:eastAsia="Calibri"/>
          <w:bCs/>
          <w:lang w:eastAsia="en-US"/>
        </w:rPr>
        <w:tab/>
      </w:r>
    </w:p>
    <w:p w:rsidR="00450872" w:rsidRPr="00424057" w:rsidRDefault="00450872" w:rsidP="00450872">
      <w:pPr>
        <w:tabs>
          <w:tab w:val="left" w:leader="dot" w:pos="9072"/>
        </w:tabs>
        <w:suppressAutoHyphens w:val="0"/>
        <w:spacing w:before="160" w:after="120" w:line="259" w:lineRule="auto"/>
        <w:rPr>
          <w:rFonts w:eastAsia="Calibri"/>
          <w:bCs/>
          <w:lang w:eastAsia="en-US"/>
        </w:rPr>
      </w:pPr>
      <w:r w:rsidRPr="00424057">
        <w:rPr>
          <w:rFonts w:eastAsia="Calibri"/>
          <w:bCs/>
          <w:lang w:eastAsia="en-US"/>
        </w:rPr>
        <w:tab/>
      </w:r>
      <w:r w:rsidRPr="00424057">
        <w:rPr>
          <w:rFonts w:eastAsia="Calibri"/>
          <w:bCs/>
          <w:lang w:eastAsia="en-US"/>
        </w:rPr>
        <w:tab/>
      </w:r>
    </w:p>
    <w:p w:rsidR="00450872" w:rsidRPr="00424057" w:rsidRDefault="00450872" w:rsidP="00450872">
      <w:pPr>
        <w:tabs>
          <w:tab w:val="left" w:leader="dot" w:pos="9072"/>
        </w:tabs>
        <w:suppressAutoHyphens w:val="0"/>
        <w:spacing w:before="160" w:after="120" w:line="259" w:lineRule="auto"/>
        <w:rPr>
          <w:rFonts w:eastAsia="Calibri"/>
          <w:bCs/>
          <w:lang w:eastAsia="en-US"/>
        </w:rPr>
      </w:pPr>
      <w:r w:rsidRPr="00424057">
        <w:rPr>
          <w:rFonts w:eastAsia="Calibri"/>
          <w:bCs/>
          <w:lang w:eastAsia="en-US"/>
        </w:rPr>
        <w:tab/>
      </w:r>
      <w:r w:rsidRPr="00424057">
        <w:rPr>
          <w:rFonts w:eastAsia="Calibri"/>
          <w:bCs/>
          <w:lang w:eastAsia="en-US"/>
        </w:rPr>
        <w:tab/>
      </w:r>
    </w:p>
    <w:p w:rsidR="00450872" w:rsidRPr="00424057" w:rsidRDefault="00450872" w:rsidP="00450872">
      <w:pPr>
        <w:tabs>
          <w:tab w:val="left" w:leader="dot" w:pos="9072"/>
        </w:tabs>
        <w:suppressAutoHyphens w:val="0"/>
        <w:spacing w:before="160" w:after="120" w:line="259" w:lineRule="auto"/>
        <w:rPr>
          <w:rFonts w:eastAsia="Calibri"/>
          <w:bCs/>
          <w:lang w:eastAsia="en-US"/>
        </w:rPr>
      </w:pPr>
      <w:r w:rsidRPr="00424057">
        <w:rPr>
          <w:rFonts w:eastAsia="Calibri"/>
          <w:bCs/>
          <w:lang w:eastAsia="en-US"/>
        </w:rPr>
        <w:tab/>
      </w:r>
      <w:r w:rsidRPr="00424057">
        <w:rPr>
          <w:rFonts w:eastAsia="Calibri"/>
          <w:bCs/>
          <w:lang w:eastAsia="en-US"/>
        </w:rPr>
        <w:tab/>
      </w:r>
    </w:p>
    <w:p w:rsidR="00450872" w:rsidRPr="00424057" w:rsidRDefault="00450872" w:rsidP="00450872">
      <w:pPr>
        <w:tabs>
          <w:tab w:val="left" w:leader="dot" w:pos="9072"/>
        </w:tabs>
        <w:suppressAutoHyphens w:val="0"/>
        <w:spacing w:before="160" w:after="120" w:line="259" w:lineRule="auto"/>
        <w:rPr>
          <w:rFonts w:eastAsia="Calibri" w:cs="Arial"/>
          <w:sz w:val="14"/>
          <w:szCs w:val="14"/>
          <w:lang w:val="vi-VN" w:eastAsia="en-US"/>
        </w:rPr>
      </w:pPr>
      <w:r w:rsidRPr="00424057">
        <w:rPr>
          <w:rFonts w:eastAsia="Calibri"/>
          <w:bCs/>
          <w:lang w:eastAsia="en-US"/>
        </w:rPr>
        <w:tab/>
      </w:r>
      <w:r w:rsidRPr="00424057">
        <w:rPr>
          <w:rFonts w:eastAsia="Calibri" w:cs="Arial"/>
          <w:sz w:val="14"/>
          <w:szCs w:val="14"/>
          <w:lang w:val="vi-VN" w:eastAsia="en-US"/>
        </w:rPr>
        <w:tab/>
      </w:r>
    </w:p>
    <w:p w:rsidR="00450872" w:rsidRPr="00424057" w:rsidRDefault="00450872" w:rsidP="00450872">
      <w:pPr>
        <w:tabs>
          <w:tab w:val="left" w:leader="dot" w:pos="9072"/>
        </w:tabs>
        <w:suppressAutoHyphens w:val="0"/>
        <w:spacing w:before="160" w:after="120" w:line="259" w:lineRule="auto"/>
        <w:rPr>
          <w:rFonts w:eastAsia="Calibri"/>
          <w:bCs/>
          <w:lang w:eastAsia="en-US"/>
        </w:rPr>
      </w:pPr>
      <w:r w:rsidRPr="00424057">
        <w:rPr>
          <w:rFonts w:eastAsia="Calibri"/>
          <w:sz w:val="26"/>
          <w:szCs w:val="14"/>
          <w:lang w:val="vi-VN" w:eastAsia="en-US"/>
        </w:rPr>
        <w:t>Lý do:</w:t>
      </w:r>
      <w:r w:rsidRPr="00424057">
        <w:rPr>
          <w:rFonts w:eastAsia="Calibri"/>
          <w:bCs/>
          <w:lang w:eastAsia="en-US"/>
        </w:rPr>
        <w:tab/>
      </w:r>
    </w:p>
    <w:p w:rsidR="00450872" w:rsidRPr="00424057" w:rsidRDefault="00450872" w:rsidP="00450872">
      <w:pPr>
        <w:tabs>
          <w:tab w:val="left" w:leader="dot" w:pos="9072"/>
        </w:tabs>
        <w:suppressAutoHyphens w:val="0"/>
        <w:spacing w:before="160" w:after="120" w:line="259" w:lineRule="auto"/>
        <w:rPr>
          <w:rFonts w:eastAsia="Calibri"/>
          <w:bCs/>
          <w:lang w:eastAsia="en-US"/>
        </w:rPr>
      </w:pPr>
      <w:r w:rsidRPr="00424057">
        <w:rPr>
          <w:rFonts w:eastAsia="Calibri"/>
          <w:bCs/>
          <w:lang w:eastAsia="en-US"/>
        </w:rPr>
        <w:tab/>
      </w:r>
    </w:p>
    <w:p w:rsidR="00450872" w:rsidRPr="00424057" w:rsidRDefault="00450872" w:rsidP="00450872">
      <w:pPr>
        <w:tabs>
          <w:tab w:val="left" w:leader="dot" w:pos="9072"/>
        </w:tabs>
        <w:suppressAutoHyphens w:val="0"/>
        <w:spacing w:before="160" w:after="120" w:line="259" w:lineRule="auto"/>
        <w:rPr>
          <w:rFonts w:eastAsia="Calibri" w:cs="Arial"/>
          <w:lang w:val="vi-VN" w:eastAsia="en-US"/>
        </w:rPr>
      </w:pPr>
      <w:r w:rsidRPr="00424057">
        <w:rPr>
          <w:rFonts w:eastAsia="Calibri"/>
          <w:bCs/>
          <w:lang w:eastAsia="en-US"/>
        </w:rPr>
        <w:tab/>
      </w:r>
    </w:p>
    <w:p w:rsidR="00450872" w:rsidRPr="00424057" w:rsidRDefault="00450872" w:rsidP="00450872">
      <w:pPr>
        <w:tabs>
          <w:tab w:val="left" w:leader="dot" w:pos="4111"/>
          <w:tab w:val="left" w:leader="dot" w:pos="10206"/>
        </w:tabs>
        <w:suppressAutoHyphens w:val="0"/>
        <w:spacing w:before="120" w:after="120" w:line="259" w:lineRule="auto"/>
        <w:ind w:firstLine="709"/>
        <w:jc w:val="both"/>
        <w:rPr>
          <w:rFonts w:eastAsia="Calibri"/>
          <w:spacing w:val="-4"/>
          <w:sz w:val="26"/>
          <w:szCs w:val="26"/>
          <w:lang w:val="vi-VN" w:eastAsia="en-US"/>
        </w:rPr>
      </w:pPr>
      <w:r w:rsidRPr="00424057">
        <w:rPr>
          <w:rFonts w:eastAsia="Calibri"/>
          <w:spacing w:val="-4"/>
          <w:sz w:val="26"/>
          <w:szCs w:val="26"/>
          <w:lang w:val="vi-VN" w:eastAsia="en-US"/>
        </w:rPr>
        <w:t>Trong quá trình hoàn thiện hồ sơ nếu có vấn đề vướng mắc, Ông/Bà liên hệ với Công an</w:t>
      </w:r>
      <w:r w:rsidRPr="00424057">
        <w:rPr>
          <w:rFonts w:eastAsia="Calibri"/>
          <w:bCs/>
          <w:spacing w:val="-4"/>
          <w:sz w:val="26"/>
          <w:szCs w:val="26"/>
          <w:lang w:eastAsia="en-US"/>
        </w:rPr>
        <w:tab/>
      </w:r>
      <w:r w:rsidRPr="00424057">
        <w:rPr>
          <w:rFonts w:eastAsia="Calibri"/>
          <w:spacing w:val="-4"/>
          <w:sz w:val="26"/>
          <w:szCs w:val="26"/>
          <w:lang w:val="vi-VN" w:eastAsia="en-US"/>
        </w:rPr>
        <w:t>; Số ĐT............................... để được hướng dẫn./.</w:t>
      </w:r>
    </w:p>
    <w:tbl>
      <w:tblPr>
        <w:tblW w:w="5016" w:type="pct"/>
        <w:tblLook w:val="01E0" w:firstRow="1" w:lastRow="1" w:firstColumn="1" w:lastColumn="1" w:noHBand="0" w:noVBand="0"/>
      </w:tblPr>
      <w:tblGrid>
        <w:gridCol w:w="4412"/>
        <w:gridCol w:w="4688"/>
      </w:tblGrid>
      <w:tr w:rsidR="00450872" w:rsidRPr="00424057" w:rsidTr="00937942">
        <w:trPr>
          <w:trHeight w:val="1648"/>
        </w:trPr>
        <w:tc>
          <w:tcPr>
            <w:tcW w:w="2424" w:type="pct"/>
            <w:shd w:val="clear" w:color="auto" w:fill="auto"/>
          </w:tcPr>
          <w:p w:rsidR="00450872" w:rsidRPr="00424057" w:rsidRDefault="00450872" w:rsidP="00937942">
            <w:pPr>
              <w:suppressAutoHyphens w:val="0"/>
              <w:spacing w:after="160" w:line="259" w:lineRule="auto"/>
              <w:jc w:val="center"/>
              <w:rPr>
                <w:rFonts w:eastAsia="Calibri"/>
                <w:sz w:val="22"/>
                <w:szCs w:val="22"/>
                <w:lang w:val="vi-VN" w:eastAsia="en-US"/>
              </w:rPr>
            </w:pPr>
          </w:p>
        </w:tc>
        <w:tc>
          <w:tcPr>
            <w:tcW w:w="2576" w:type="pct"/>
            <w:shd w:val="clear" w:color="auto" w:fill="auto"/>
          </w:tcPr>
          <w:p w:rsidR="00450872" w:rsidRPr="00424057" w:rsidRDefault="00450872" w:rsidP="00937942">
            <w:pPr>
              <w:suppressAutoHyphens w:val="0"/>
              <w:jc w:val="center"/>
              <w:rPr>
                <w:rFonts w:eastAsia="Calibri"/>
                <w:i/>
                <w:sz w:val="26"/>
                <w:szCs w:val="26"/>
                <w:lang w:val="vi-VN" w:eastAsia="en-US"/>
              </w:rPr>
            </w:pPr>
            <w:r w:rsidRPr="00424057">
              <w:rPr>
                <w:rFonts w:eastAsia="Calibri"/>
                <w:sz w:val="26"/>
                <w:szCs w:val="26"/>
                <w:lang w:val="vi-VN" w:eastAsia="en-US"/>
              </w:rPr>
              <w:t>......</w:t>
            </w:r>
            <w:r w:rsidRPr="00424057">
              <w:rPr>
                <w:rFonts w:eastAsia="Calibri"/>
                <w:i/>
                <w:sz w:val="26"/>
                <w:szCs w:val="26"/>
                <w:lang w:val="vi-VN" w:eastAsia="en-US"/>
              </w:rPr>
              <w:t>., ngày</w:t>
            </w:r>
            <w:r w:rsidRPr="00424057">
              <w:rPr>
                <w:rFonts w:eastAsia="Calibri"/>
                <w:sz w:val="26"/>
                <w:szCs w:val="26"/>
                <w:lang w:val="vi-VN" w:eastAsia="en-US"/>
              </w:rPr>
              <w:t>...</w:t>
            </w:r>
            <w:r w:rsidRPr="00424057">
              <w:rPr>
                <w:rFonts w:eastAsia="Calibri"/>
                <w:i/>
                <w:sz w:val="26"/>
                <w:szCs w:val="26"/>
                <w:lang w:val="vi-VN" w:eastAsia="en-US"/>
              </w:rPr>
              <w:t>.</w:t>
            </w:r>
            <w:r w:rsidRPr="00424057">
              <w:rPr>
                <w:rFonts w:eastAsia="Calibri"/>
                <w:sz w:val="26"/>
                <w:szCs w:val="26"/>
                <w:lang w:val="vi-VN" w:eastAsia="en-US"/>
              </w:rPr>
              <w:t>...</w:t>
            </w:r>
            <w:r w:rsidRPr="00424057">
              <w:rPr>
                <w:rFonts w:eastAsia="Calibri"/>
                <w:i/>
                <w:sz w:val="26"/>
                <w:szCs w:val="26"/>
                <w:lang w:val="vi-VN" w:eastAsia="en-US"/>
              </w:rPr>
              <w:t>. tháng.</w:t>
            </w:r>
            <w:r w:rsidRPr="00424057">
              <w:rPr>
                <w:rFonts w:eastAsia="Calibri"/>
                <w:sz w:val="26"/>
                <w:szCs w:val="26"/>
                <w:lang w:val="vi-VN" w:eastAsia="en-US"/>
              </w:rPr>
              <w:t>......</w:t>
            </w:r>
            <w:r w:rsidRPr="00424057">
              <w:rPr>
                <w:rFonts w:eastAsia="Calibri"/>
                <w:i/>
                <w:sz w:val="26"/>
                <w:szCs w:val="26"/>
                <w:lang w:val="vi-VN" w:eastAsia="en-US"/>
              </w:rPr>
              <w:t xml:space="preserve"> năm</w:t>
            </w:r>
            <w:r w:rsidRPr="00424057">
              <w:rPr>
                <w:rFonts w:eastAsia="Calibri"/>
                <w:sz w:val="26"/>
                <w:szCs w:val="26"/>
                <w:lang w:val="vi-VN" w:eastAsia="en-US"/>
              </w:rPr>
              <w:t>.........</w:t>
            </w:r>
            <w:r w:rsidRPr="00424057">
              <w:rPr>
                <w:rFonts w:eastAsia="Calibri"/>
                <w:i/>
                <w:sz w:val="26"/>
                <w:szCs w:val="26"/>
                <w:lang w:val="vi-VN" w:eastAsia="en-US"/>
              </w:rPr>
              <w:t>.</w:t>
            </w:r>
          </w:p>
          <w:p w:rsidR="00450872" w:rsidRPr="00424057" w:rsidRDefault="00450872" w:rsidP="00937942">
            <w:pPr>
              <w:suppressAutoHyphens w:val="0"/>
              <w:jc w:val="center"/>
              <w:rPr>
                <w:rFonts w:eastAsia="Calibri"/>
                <w:b/>
                <w:sz w:val="26"/>
                <w:szCs w:val="26"/>
                <w:lang w:val="vi-VN" w:eastAsia="en-US"/>
              </w:rPr>
            </w:pPr>
            <w:r w:rsidRPr="00424057">
              <w:rPr>
                <w:rFonts w:eastAsia="Calibri"/>
                <w:b/>
                <w:sz w:val="26"/>
                <w:szCs w:val="26"/>
                <w:lang w:val="vi-VN" w:eastAsia="en-US"/>
              </w:rPr>
              <w:t>CÁN BỘ TIẾP NHẬN</w:t>
            </w:r>
            <w:r w:rsidRPr="00424057">
              <w:rPr>
                <w:rFonts w:eastAsia="Calibri"/>
                <w:b/>
                <w:sz w:val="26"/>
                <w:szCs w:val="26"/>
                <w:vertAlign w:val="superscript"/>
                <w:lang w:val="vi-VN" w:eastAsia="en-US"/>
              </w:rPr>
              <w:t>(4)</w:t>
            </w:r>
          </w:p>
          <w:p w:rsidR="00450872" w:rsidRPr="00424057" w:rsidRDefault="00450872" w:rsidP="00937942">
            <w:pPr>
              <w:suppressAutoHyphens w:val="0"/>
              <w:spacing w:after="160" w:line="259" w:lineRule="auto"/>
              <w:jc w:val="center"/>
              <w:rPr>
                <w:rFonts w:eastAsia="Calibri"/>
                <w:i/>
                <w:iCs/>
                <w:sz w:val="18"/>
                <w:szCs w:val="20"/>
                <w:lang w:val="vi-VN" w:eastAsia="en-US"/>
              </w:rPr>
            </w:pPr>
          </w:p>
          <w:p w:rsidR="00450872" w:rsidRPr="00424057" w:rsidRDefault="00450872" w:rsidP="00937942">
            <w:pPr>
              <w:suppressAutoHyphens w:val="0"/>
              <w:spacing w:after="160" w:line="259" w:lineRule="auto"/>
              <w:rPr>
                <w:rFonts w:eastAsia="Calibri"/>
                <w:sz w:val="22"/>
                <w:szCs w:val="22"/>
                <w:lang w:val="vi-VN" w:eastAsia="en-US"/>
              </w:rPr>
            </w:pPr>
          </w:p>
        </w:tc>
      </w:tr>
    </w:tbl>
    <w:p w:rsidR="00450872" w:rsidRPr="00424057" w:rsidRDefault="00450872" w:rsidP="00450872">
      <w:pPr>
        <w:suppressAutoHyphens w:val="0"/>
        <w:spacing w:before="80"/>
        <w:rPr>
          <w:rFonts w:eastAsia="Calibri"/>
          <w:b/>
          <w:sz w:val="26"/>
          <w:szCs w:val="26"/>
          <w:lang w:val="vi-VN" w:eastAsia="en-US"/>
        </w:rPr>
      </w:pPr>
      <w:r w:rsidRPr="00424057">
        <w:rPr>
          <w:rFonts w:eastAsia="Calibri"/>
          <w:b/>
          <w:sz w:val="26"/>
          <w:szCs w:val="26"/>
          <w:lang w:val="vi-VN" w:eastAsia="en-US"/>
        </w:rPr>
        <w:t xml:space="preserve">Chú thích: </w:t>
      </w:r>
    </w:p>
    <w:p w:rsidR="00450872" w:rsidRPr="00424057" w:rsidRDefault="00450872" w:rsidP="00450872">
      <w:pPr>
        <w:suppressAutoHyphens w:val="0"/>
        <w:spacing w:before="80"/>
        <w:jc w:val="both"/>
        <w:rPr>
          <w:rFonts w:eastAsia="Calibri"/>
          <w:sz w:val="26"/>
          <w:szCs w:val="26"/>
          <w:lang w:eastAsia="en-US"/>
        </w:rPr>
      </w:pPr>
      <w:r w:rsidRPr="00424057">
        <w:rPr>
          <w:rFonts w:eastAsia="Calibri"/>
          <w:sz w:val="26"/>
          <w:szCs w:val="26"/>
          <w:lang w:val="vi-VN" w:eastAsia="en-US"/>
        </w:rPr>
        <w:lastRenderedPageBreak/>
        <w:t>(1) C</w:t>
      </w:r>
      <w:r w:rsidRPr="00424057">
        <w:rPr>
          <w:rFonts w:eastAsia="Calibri" w:hint="eastAsia"/>
          <w:sz w:val="26"/>
          <w:szCs w:val="26"/>
          <w:lang w:val="vi-VN" w:eastAsia="en-US"/>
        </w:rPr>
        <w:t>ơ</w:t>
      </w:r>
      <w:r w:rsidRPr="00424057">
        <w:rPr>
          <w:rFonts w:eastAsia="Calibri"/>
          <w:sz w:val="26"/>
          <w:szCs w:val="26"/>
          <w:lang w:val="vi-VN" w:eastAsia="en-US"/>
        </w:rPr>
        <w:t xml:space="preserve"> quan cấp trên của c</w:t>
      </w:r>
      <w:r w:rsidRPr="00424057">
        <w:rPr>
          <w:rFonts w:eastAsia="Calibri" w:hint="eastAsia"/>
          <w:sz w:val="26"/>
          <w:szCs w:val="26"/>
          <w:lang w:val="vi-VN" w:eastAsia="en-US"/>
        </w:rPr>
        <w:t>ơ</w:t>
      </w:r>
      <w:r w:rsidRPr="00424057">
        <w:rPr>
          <w:rFonts w:eastAsia="Calibri"/>
          <w:sz w:val="26"/>
          <w:szCs w:val="26"/>
          <w:lang w:val="vi-VN" w:eastAsia="en-US"/>
        </w:rPr>
        <w:t xml:space="preserve"> quan </w:t>
      </w:r>
      <w:r w:rsidRPr="00424057">
        <w:rPr>
          <w:rFonts w:eastAsia="Calibri" w:hint="eastAsia"/>
          <w:sz w:val="26"/>
          <w:szCs w:val="26"/>
          <w:lang w:val="vi-VN" w:eastAsia="en-US"/>
        </w:rPr>
        <w:t>đă</w:t>
      </w:r>
      <w:r w:rsidRPr="00424057">
        <w:rPr>
          <w:rFonts w:eastAsia="Calibri"/>
          <w:sz w:val="26"/>
          <w:szCs w:val="26"/>
          <w:lang w:val="vi-VN" w:eastAsia="en-US"/>
        </w:rPr>
        <w:t>ng ký c</w:t>
      </w:r>
      <w:r w:rsidRPr="00424057">
        <w:rPr>
          <w:rFonts w:eastAsia="Calibri" w:hint="eastAsia"/>
          <w:sz w:val="26"/>
          <w:szCs w:val="26"/>
          <w:lang w:val="vi-VN" w:eastAsia="en-US"/>
        </w:rPr>
        <w:t>ư</w:t>
      </w:r>
      <w:r w:rsidRPr="00424057">
        <w:rPr>
          <w:rFonts w:eastAsia="Calibri"/>
          <w:sz w:val="26"/>
          <w:szCs w:val="26"/>
          <w:lang w:val="vi-VN" w:eastAsia="en-US"/>
        </w:rPr>
        <w:t xml:space="preserve"> trú</w:t>
      </w:r>
    </w:p>
    <w:p w:rsidR="00450872" w:rsidRPr="00424057" w:rsidRDefault="00450872" w:rsidP="00450872">
      <w:pPr>
        <w:suppressAutoHyphens w:val="0"/>
        <w:spacing w:before="80"/>
        <w:jc w:val="both"/>
        <w:rPr>
          <w:rFonts w:eastAsia="Calibri"/>
          <w:sz w:val="26"/>
          <w:szCs w:val="26"/>
          <w:lang w:val="vi-VN" w:eastAsia="en-US"/>
        </w:rPr>
      </w:pPr>
      <w:r w:rsidRPr="00424057">
        <w:rPr>
          <w:rFonts w:eastAsia="Calibri"/>
          <w:sz w:val="26"/>
          <w:szCs w:val="26"/>
          <w:lang w:val="vi-VN" w:eastAsia="en-US"/>
        </w:rPr>
        <w:t>(2) C</w:t>
      </w:r>
      <w:r w:rsidRPr="00424057">
        <w:rPr>
          <w:rFonts w:eastAsia="Calibri" w:hint="eastAsia"/>
          <w:sz w:val="26"/>
          <w:szCs w:val="26"/>
          <w:lang w:val="vi-VN" w:eastAsia="en-US"/>
        </w:rPr>
        <w:t>ơ</w:t>
      </w:r>
      <w:r w:rsidRPr="00424057">
        <w:rPr>
          <w:rFonts w:eastAsia="Calibri"/>
          <w:sz w:val="26"/>
          <w:szCs w:val="26"/>
          <w:lang w:val="vi-VN" w:eastAsia="en-US"/>
        </w:rPr>
        <w:t xml:space="preserve"> quan </w:t>
      </w:r>
      <w:r w:rsidRPr="00424057">
        <w:rPr>
          <w:rFonts w:eastAsia="Calibri" w:hint="eastAsia"/>
          <w:sz w:val="26"/>
          <w:szCs w:val="26"/>
          <w:lang w:val="vi-VN" w:eastAsia="en-US"/>
        </w:rPr>
        <w:t>đă</w:t>
      </w:r>
      <w:r w:rsidRPr="00424057">
        <w:rPr>
          <w:rFonts w:eastAsia="Calibri"/>
          <w:sz w:val="26"/>
          <w:szCs w:val="26"/>
          <w:lang w:val="vi-VN" w:eastAsia="en-US"/>
        </w:rPr>
        <w:t>ng ký c</w:t>
      </w:r>
      <w:r w:rsidRPr="00424057">
        <w:rPr>
          <w:rFonts w:eastAsia="Calibri" w:hint="eastAsia"/>
          <w:sz w:val="26"/>
          <w:szCs w:val="26"/>
          <w:lang w:val="vi-VN" w:eastAsia="en-US"/>
        </w:rPr>
        <w:t>ư</w:t>
      </w:r>
      <w:r w:rsidRPr="00424057">
        <w:rPr>
          <w:rFonts w:eastAsia="Calibri"/>
          <w:sz w:val="26"/>
          <w:szCs w:val="26"/>
          <w:lang w:val="vi-VN" w:eastAsia="en-US"/>
        </w:rPr>
        <w:t xml:space="preserve"> trú</w:t>
      </w:r>
    </w:p>
    <w:p w:rsidR="00450872" w:rsidRPr="00424057" w:rsidRDefault="00450872" w:rsidP="00450872">
      <w:pPr>
        <w:suppressAutoHyphens w:val="0"/>
        <w:spacing w:before="80"/>
        <w:jc w:val="both"/>
        <w:rPr>
          <w:rFonts w:eastAsia="Calibri"/>
          <w:sz w:val="26"/>
          <w:szCs w:val="26"/>
          <w:lang w:val="vi-VN" w:eastAsia="en-US"/>
        </w:rPr>
      </w:pPr>
      <w:r w:rsidRPr="00424057">
        <w:rPr>
          <w:rFonts w:eastAsia="Calibri"/>
          <w:sz w:val="26"/>
          <w:szCs w:val="26"/>
          <w:lang w:val="vi-VN" w:eastAsia="en-US"/>
        </w:rPr>
        <w:t xml:space="preserve">(3) Ghi hướng dẫn đầy đủ, cụ thể </w:t>
      </w:r>
      <w:r w:rsidRPr="00424057">
        <w:rPr>
          <w:rFonts w:eastAsia="Calibri"/>
          <w:sz w:val="26"/>
          <w:szCs w:val="26"/>
          <w:lang w:eastAsia="en-US"/>
        </w:rPr>
        <w:t xml:space="preserve">một lần </w:t>
      </w:r>
      <w:r w:rsidRPr="00424057">
        <w:rPr>
          <w:rFonts w:eastAsia="Calibri"/>
          <w:sz w:val="26"/>
          <w:szCs w:val="26"/>
          <w:lang w:val="vi-VN" w:eastAsia="en-US"/>
        </w:rPr>
        <w:t>về việc kê khai, bổ sung, chỉnh lý thành phần hồ sơ; ví dụ: Bổ sung giấy tờ, tài liệu chứng minh chỗ ở hợp pháp (Hợp đồng thuê nhà....); bổ sung giấy tờ, chứng minh quan hệ nhân thân (giấy khai sinh...); Kê khai lại Mục gì trong biểu mẫu, kê khai như thế nào...</w:t>
      </w:r>
    </w:p>
    <w:p w:rsidR="00450872" w:rsidRPr="00424057" w:rsidRDefault="00450872" w:rsidP="00450872">
      <w:pPr>
        <w:suppressAutoHyphens w:val="0"/>
        <w:spacing w:before="80"/>
        <w:jc w:val="both"/>
        <w:rPr>
          <w:rFonts w:eastAsia="Calibri"/>
          <w:i/>
          <w:iCs/>
          <w:sz w:val="26"/>
          <w:szCs w:val="26"/>
          <w:lang w:val="vi-VN" w:eastAsia="en-US"/>
        </w:rPr>
      </w:pPr>
      <w:r w:rsidRPr="00424057">
        <w:rPr>
          <w:rFonts w:eastAsia="Calibri"/>
          <w:sz w:val="26"/>
          <w:szCs w:val="26"/>
          <w:lang w:val="vi-VN" w:eastAsia="en-US"/>
        </w:rPr>
        <w:t>(4) Cán bộ tiếp nhận ký ghi rõ họ tên hoặc ký số hoặc xác nhận bằng hình thức xác thực khác.</w:t>
      </w:r>
    </w:p>
    <w:p w:rsidR="00450872" w:rsidRPr="00424057" w:rsidRDefault="00450872" w:rsidP="00450872">
      <w:pPr>
        <w:suppressAutoHyphens w:val="0"/>
        <w:jc w:val="center"/>
        <w:rPr>
          <w:rFonts w:eastAsia="Calibri"/>
          <w:sz w:val="26"/>
          <w:szCs w:val="26"/>
          <w:lang w:val="vi-VN" w:eastAsia="en-US"/>
        </w:rPr>
      </w:pPr>
      <w:r w:rsidRPr="00424057">
        <w:rPr>
          <w:rFonts w:ascii="Calibri" w:eastAsia="Calibri" w:hAnsi="Calibri"/>
          <w:sz w:val="26"/>
          <w:szCs w:val="26"/>
          <w:lang w:val="vi-VN" w:eastAsia="en-US"/>
        </w:rPr>
        <w:br w:type="page"/>
      </w:r>
      <w:r w:rsidRPr="00424057">
        <w:rPr>
          <w:rFonts w:eastAsia="Calibri"/>
          <w:sz w:val="26"/>
          <w:szCs w:val="26"/>
          <w:lang w:val="vi-VN" w:eastAsia="en-US"/>
        </w:rPr>
        <w:lastRenderedPageBreak/>
        <w:t>Mẫu CT06</w:t>
      </w:r>
      <w:r w:rsidRPr="00424057">
        <w:rPr>
          <w:rFonts w:eastAsia="Calibri"/>
          <w:bCs/>
          <w:sz w:val="26"/>
          <w:szCs w:val="26"/>
          <w:lang w:val="vi-VN" w:eastAsia="en-US"/>
        </w:rPr>
        <w:t xml:space="preserve"> </w:t>
      </w:r>
      <w:r w:rsidRPr="00424057">
        <w:rPr>
          <w:rFonts w:eastAsia="Calibri"/>
          <w:sz w:val="26"/>
          <w:szCs w:val="26"/>
          <w:lang w:val="vi-VN" w:eastAsia="en-US"/>
        </w:rPr>
        <w:t xml:space="preserve">ban hành kèm theo Thông tư số </w:t>
      </w:r>
      <w:r w:rsidRPr="00424057">
        <w:rPr>
          <w:rFonts w:eastAsia="Calibri"/>
          <w:sz w:val="26"/>
          <w:szCs w:val="26"/>
          <w:lang w:eastAsia="en-US"/>
        </w:rPr>
        <w:t>66</w:t>
      </w:r>
      <w:r w:rsidRPr="00424057">
        <w:rPr>
          <w:rFonts w:eastAsia="Calibri"/>
          <w:sz w:val="26"/>
          <w:szCs w:val="26"/>
          <w:lang w:val="vi-VN" w:eastAsia="en-US"/>
        </w:rPr>
        <w:t>/2023/TT-BCA</w:t>
      </w:r>
    </w:p>
    <w:p w:rsidR="00450872" w:rsidRPr="00424057" w:rsidRDefault="00450872" w:rsidP="00450872">
      <w:pPr>
        <w:suppressAutoHyphens w:val="0"/>
        <w:jc w:val="center"/>
        <w:rPr>
          <w:rFonts w:eastAsia="Calibri"/>
          <w:sz w:val="26"/>
          <w:szCs w:val="26"/>
          <w:lang w:eastAsia="en-US"/>
        </w:rPr>
      </w:pPr>
      <w:r w:rsidRPr="00424057">
        <w:rPr>
          <w:rFonts w:eastAsia="Calibri"/>
          <w:sz w:val="26"/>
          <w:szCs w:val="26"/>
          <w:lang w:val="vi-VN" w:eastAsia="en-US"/>
        </w:rPr>
        <w:t xml:space="preserve"> </w:t>
      </w:r>
      <w:r w:rsidRPr="00424057">
        <w:rPr>
          <w:rFonts w:eastAsia="Calibri"/>
          <w:sz w:val="26"/>
          <w:szCs w:val="26"/>
          <w:lang w:eastAsia="en-US"/>
        </w:rPr>
        <w:t>ngày 17/11/2023 của Bộ tr</w:t>
      </w:r>
      <w:r w:rsidRPr="00424057">
        <w:rPr>
          <w:rFonts w:eastAsia="Calibri" w:hint="eastAsia"/>
          <w:sz w:val="26"/>
          <w:szCs w:val="26"/>
          <w:lang w:eastAsia="en-US"/>
        </w:rPr>
        <w:t>ư</w:t>
      </w:r>
      <w:r w:rsidRPr="00424057">
        <w:rPr>
          <w:rFonts w:eastAsia="Calibri"/>
          <w:sz w:val="26"/>
          <w:szCs w:val="26"/>
          <w:lang w:eastAsia="en-US"/>
        </w:rPr>
        <w:t>ởng Bộ Công an</w:t>
      </w:r>
    </w:p>
    <w:p w:rsidR="00450872" w:rsidRPr="00424057" w:rsidRDefault="00450872" w:rsidP="00450872">
      <w:pPr>
        <w:suppressAutoHyphens w:val="0"/>
        <w:jc w:val="center"/>
        <w:rPr>
          <w:rFonts w:eastAsia="Calibri"/>
          <w:sz w:val="28"/>
          <w:szCs w:val="28"/>
          <w:lang w:eastAsia="en-US"/>
        </w:rPr>
      </w:pPr>
    </w:p>
    <w:tbl>
      <w:tblPr>
        <w:tblW w:w="9480" w:type="dxa"/>
        <w:tblInd w:w="-158" w:type="dxa"/>
        <w:tblLayout w:type="fixed"/>
        <w:tblLook w:val="01E0" w:firstRow="1" w:lastRow="1" w:firstColumn="1" w:lastColumn="1" w:noHBand="0" w:noVBand="0"/>
      </w:tblPr>
      <w:tblGrid>
        <w:gridCol w:w="2818"/>
        <w:gridCol w:w="6662"/>
      </w:tblGrid>
      <w:tr w:rsidR="00450872" w:rsidRPr="00424057" w:rsidTr="00937942">
        <w:trPr>
          <w:trHeight w:val="922"/>
        </w:trPr>
        <w:tc>
          <w:tcPr>
            <w:tcW w:w="2818" w:type="dxa"/>
          </w:tcPr>
          <w:p w:rsidR="00450872" w:rsidRPr="00424057" w:rsidRDefault="00450872" w:rsidP="00937942">
            <w:pPr>
              <w:suppressAutoHyphens w:val="0"/>
              <w:rPr>
                <w:rFonts w:eastAsia="Calibri"/>
                <w:sz w:val="16"/>
                <w:szCs w:val="16"/>
                <w:lang w:eastAsia="en-US"/>
              </w:rPr>
            </w:pPr>
            <w:r w:rsidRPr="00424057">
              <w:rPr>
                <w:rFonts w:eastAsia="Calibri"/>
                <w:szCs w:val="16"/>
                <w:lang w:eastAsia="en-US"/>
              </w:rPr>
              <w:t>....................................</w:t>
            </w:r>
            <w:r w:rsidRPr="00424057">
              <w:rPr>
                <w:rFonts w:eastAsia="Calibri"/>
                <w:sz w:val="16"/>
                <w:szCs w:val="16"/>
                <w:lang w:eastAsia="en-US"/>
              </w:rPr>
              <w:t>(1)</w:t>
            </w:r>
          </w:p>
          <w:p w:rsidR="00450872" w:rsidRPr="00424057" w:rsidRDefault="00450872" w:rsidP="00937942">
            <w:pPr>
              <w:suppressAutoHyphens w:val="0"/>
              <w:spacing w:before="120"/>
              <w:rPr>
                <w:rFonts w:eastAsia="Calibri"/>
                <w:sz w:val="16"/>
                <w:szCs w:val="16"/>
                <w:lang w:eastAsia="en-US"/>
              </w:rPr>
            </w:pPr>
            <w:r w:rsidRPr="00424057">
              <w:rPr>
                <w:rFonts w:eastAsia="Calibri"/>
                <w:szCs w:val="16"/>
                <w:lang w:eastAsia="en-US"/>
              </w:rPr>
              <w:t>....................................</w:t>
            </w:r>
            <w:r w:rsidRPr="00424057">
              <w:rPr>
                <w:rFonts w:eastAsia="Calibri"/>
                <w:sz w:val="16"/>
                <w:szCs w:val="16"/>
                <w:lang w:eastAsia="en-US"/>
              </w:rPr>
              <w:t>(2)</w:t>
            </w:r>
          </w:p>
        </w:tc>
        <w:tc>
          <w:tcPr>
            <w:tcW w:w="6662" w:type="dxa"/>
          </w:tcPr>
          <w:p w:rsidR="00450872" w:rsidRPr="00424057" w:rsidRDefault="00450872" w:rsidP="00937942">
            <w:pPr>
              <w:tabs>
                <w:tab w:val="left" w:pos="4050"/>
              </w:tabs>
              <w:suppressAutoHyphens w:val="0"/>
              <w:jc w:val="center"/>
              <w:rPr>
                <w:rFonts w:eastAsia="Calibri"/>
                <w:b/>
                <w:bCs/>
                <w:sz w:val="26"/>
                <w:szCs w:val="26"/>
                <w:lang w:eastAsia="en-US"/>
              </w:rPr>
            </w:pPr>
            <w:r w:rsidRPr="00424057">
              <w:rPr>
                <w:rFonts w:eastAsia="Calibri"/>
                <w:b/>
                <w:bCs/>
                <w:sz w:val="26"/>
                <w:szCs w:val="26"/>
                <w:lang w:eastAsia="en-US"/>
              </w:rPr>
              <w:t xml:space="preserve">CỘNG HÒA XÃ HỘI CHỦ NGHĨA VIỆT </w:t>
            </w:r>
            <w:smartTag w:uri="urn:schemas-microsoft-com:office:smarttags" w:element="place">
              <w:smartTag w:uri="urn:schemas-microsoft-com:office:smarttags" w:element="country-region">
                <w:r w:rsidRPr="00424057">
                  <w:rPr>
                    <w:rFonts w:eastAsia="Calibri"/>
                    <w:b/>
                    <w:bCs/>
                    <w:sz w:val="26"/>
                    <w:szCs w:val="26"/>
                    <w:lang w:eastAsia="en-US"/>
                  </w:rPr>
                  <w:t>NAM</w:t>
                </w:r>
              </w:smartTag>
            </w:smartTag>
          </w:p>
          <w:p w:rsidR="00450872" w:rsidRPr="00424057" w:rsidRDefault="00450872" w:rsidP="00937942">
            <w:pPr>
              <w:suppressAutoHyphens w:val="0"/>
              <w:jc w:val="center"/>
              <w:rPr>
                <w:rFonts w:eastAsia="Calibri"/>
                <w:sz w:val="20"/>
                <w:szCs w:val="20"/>
                <w:lang w:eastAsia="en-US"/>
              </w:rPr>
            </w:pPr>
            <w:r w:rsidRPr="00424057">
              <w:rPr>
                <w:rFonts w:eastAsia="Calibri"/>
                <w:b/>
                <w:noProof/>
                <w:sz w:val="26"/>
                <w:szCs w:val="26"/>
                <w:lang w:eastAsia="en-US"/>
              </w:rPr>
              <mc:AlternateContent>
                <mc:Choice Requires="wps">
                  <w:drawing>
                    <wp:anchor distT="0" distB="0" distL="114300" distR="114300" simplePos="0" relativeHeight="251666432" behindDoc="0" locked="0" layoutInCell="1" allowOverlap="1">
                      <wp:simplePos x="0" y="0"/>
                      <wp:positionH relativeFrom="column">
                        <wp:posOffset>1057910</wp:posOffset>
                      </wp:positionH>
                      <wp:positionV relativeFrom="paragraph">
                        <wp:posOffset>226060</wp:posOffset>
                      </wp:positionV>
                      <wp:extent cx="1897380" cy="0"/>
                      <wp:effectExtent l="7620" t="7620" r="952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31A61"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pt,17.8pt" to="232.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tGHg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"/>
                  </w:pict>
                </mc:Fallback>
              </mc:AlternateContent>
            </w:r>
            <w:r w:rsidRPr="00424057">
              <w:rPr>
                <w:rFonts w:eastAsia="Calibri"/>
                <w:b/>
                <w:sz w:val="26"/>
                <w:szCs w:val="26"/>
                <w:lang w:eastAsia="en-US"/>
              </w:rPr>
              <w:t>Độc lập – Tự do – Hạnh phúc</w:t>
            </w:r>
          </w:p>
        </w:tc>
      </w:tr>
    </w:tbl>
    <w:p w:rsidR="00450872" w:rsidRPr="00424057" w:rsidRDefault="00450872" w:rsidP="00450872">
      <w:pPr>
        <w:suppressAutoHyphens w:val="0"/>
        <w:jc w:val="center"/>
        <w:rPr>
          <w:rFonts w:eastAsia="Calibri"/>
          <w:sz w:val="12"/>
          <w:szCs w:val="28"/>
          <w:lang w:eastAsia="en-US"/>
        </w:rPr>
      </w:pPr>
    </w:p>
    <w:p w:rsidR="00450872" w:rsidRPr="00424057" w:rsidRDefault="00450872" w:rsidP="00450872">
      <w:pPr>
        <w:tabs>
          <w:tab w:val="left" w:leader="dot" w:pos="10206"/>
        </w:tabs>
        <w:suppressAutoHyphens w:val="0"/>
        <w:spacing w:before="120" w:after="160" w:line="259" w:lineRule="auto"/>
        <w:jc w:val="center"/>
        <w:rPr>
          <w:rFonts w:eastAsia="Calibri"/>
          <w:b/>
          <w:bCs/>
          <w:sz w:val="28"/>
          <w:szCs w:val="28"/>
          <w:lang w:eastAsia="en-US"/>
        </w:rPr>
      </w:pPr>
      <w:r w:rsidRPr="00424057">
        <w:rPr>
          <w:rFonts w:eastAsia="Calibri"/>
          <w:b/>
          <w:bCs/>
          <w:sz w:val="28"/>
          <w:szCs w:val="28"/>
          <w:lang w:eastAsia="en-US"/>
        </w:rPr>
        <w:t xml:space="preserve">PHIẾU TỪ CHỐI TIẾP NHẬN, GIẢI QUYẾT HỒ SƠ </w:t>
      </w:r>
    </w:p>
    <w:p w:rsidR="00450872" w:rsidRPr="00424057" w:rsidRDefault="00450872" w:rsidP="00450872">
      <w:pPr>
        <w:tabs>
          <w:tab w:val="left" w:leader="dot" w:pos="9072"/>
          <w:tab w:val="left" w:leader="dot" w:pos="10206"/>
        </w:tabs>
        <w:suppressAutoHyphens w:val="0"/>
        <w:spacing w:before="240" w:after="120" w:line="259" w:lineRule="auto"/>
        <w:ind w:firstLine="425"/>
        <w:rPr>
          <w:rFonts w:eastAsia="Calibri"/>
          <w:bCs/>
          <w:sz w:val="22"/>
          <w:szCs w:val="22"/>
          <w:lang w:val="vi-VN" w:eastAsia="en-US"/>
        </w:rPr>
      </w:pPr>
      <w:r w:rsidRPr="00424057">
        <w:rPr>
          <w:rFonts w:eastAsia="Calibri"/>
          <w:bCs/>
          <w:sz w:val="26"/>
          <w:szCs w:val="22"/>
          <w:lang w:eastAsia="en-US"/>
        </w:rPr>
        <w:t>Công an</w:t>
      </w:r>
      <w:r w:rsidRPr="00424057">
        <w:rPr>
          <w:rFonts w:eastAsia="Calibri"/>
          <w:bCs/>
          <w:sz w:val="26"/>
          <w:szCs w:val="22"/>
          <w:vertAlign w:val="superscript"/>
          <w:lang w:eastAsia="en-US"/>
        </w:rPr>
        <w:t>(2)</w:t>
      </w:r>
      <w:r w:rsidRPr="00424057">
        <w:rPr>
          <w:rFonts w:eastAsia="Calibri"/>
          <w:bCs/>
          <w:sz w:val="26"/>
          <w:szCs w:val="22"/>
          <w:lang w:val="vi-VN" w:eastAsia="en-US"/>
        </w:rPr>
        <w:t>:</w:t>
      </w:r>
      <w:r w:rsidRPr="00424057">
        <w:rPr>
          <w:rFonts w:eastAsia="Calibri"/>
          <w:bCs/>
          <w:lang w:val="vi-VN" w:eastAsia="en-US"/>
        </w:rPr>
        <w:tab/>
      </w:r>
    </w:p>
    <w:p w:rsidR="00450872" w:rsidRPr="00424057" w:rsidRDefault="00450872" w:rsidP="00450872">
      <w:pPr>
        <w:tabs>
          <w:tab w:val="left" w:leader="dot" w:pos="9072"/>
        </w:tabs>
        <w:suppressAutoHyphens w:val="0"/>
        <w:spacing w:before="120" w:after="120" w:line="259" w:lineRule="auto"/>
        <w:rPr>
          <w:rFonts w:eastAsia="Calibri"/>
          <w:bCs/>
          <w:sz w:val="14"/>
          <w:szCs w:val="14"/>
          <w:lang w:val="vi-VN" w:eastAsia="en-US"/>
        </w:rPr>
      </w:pPr>
      <w:r w:rsidRPr="00424057">
        <w:rPr>
          <w:rFonts w:eastAsia="Calibri"/>
          <w:bCs/>
          <w:sz w:val="26"/>
          <w:szCs w:val="22"/>
          <w:lang w:val="vi-VN" w:eastAsia="en-US"/>
        </w:rPr>
        <w:t xml:space="preserve">đã tiếp nhận hồ sơ của Ông/Bà: </w:t>
      </w:r>
      <w:r w:rsidRPr="00424057">
        <w:rPr>
          <w:rFonts w:eastAsia="Calibri"/>
          <w:bCs/>
          <w:lang w:val="vi-VN" w:eastAsia="en-US"/>
        </w:rPr>
        <w:tab/>
      </w:r>
    </w:p>
    <w:tbl>
      <w:tblPr>
        <w:tblW w:w="9285" w:type="dxa"/>
        <w:tblLayout w:type="fixed"/>
        <w:tblLook w:val="04A0" w:firstRow="1" w:lastRow="0" w:firstColumn="1" w:lastColumn="0" w:noHBand="0" w:noVBand="1"/>
      </w:tblPr>
      <w:tblGrid>
        <w:gridCol w:w="4341"/>
        <w:gridCol w:w="412"/>
        <w:gridCol w:w="412"/>
        <w:gridCol w:w="412"/>
        <w:gridCol w:w="412"/>
        <w:gridCol w:w="412"/>
        <w:gridCol w:w="412"/>
        <w:gridCol w:w="412"/>
        <w:gridCol w:w="412"/>
        <w:gridCol w:w="412"/>
        <w:gridCol w:w="412"/>
        <w:gridCol w:w="412"/>
        <w:gridCol w:w="412"/>
      </w:tblGrid>
      <w:tr w:rsidR="00450872" w:rsidRPr="00424057" w:rsidTr="00937942">
        <w:trPr>
          <w:trHeight w:val="397"/>
        </w:trPr>
        <w:tc>
          <w:tcPr>
            <w:tcW w:w="4341" w:type="dxa"/>
            <w:tcBorders>
              <w:right w:val="single" w:sz="4" w:space="0" w:color="auto"/>
            </w:tcBorders>
            <w:shd w:val="clear" w:color="auto" w:fill="auto"/>
          </w:tcPr>
          <w:p w:rsidR="00450872" w:rsidRPr="00424057" w:rsidRDefault="00450872" w:rsidP="00937942">
            <w:pPr>
              <w:tabs>
                <w:tab w:val="left" w:leader="dot" w:pos="10206"/>
              </w:tabs>
              <w:suppressAutoHyphens w:val="0"/>
              <w:spacing w:before="120" w:after="120" w:line="259" w:lineRule="auto"/>
              <w:ind w:firstLine="426"/>
              <w:rPr>
                <w:rFonts w:eastAsia="Calibri"/>
                <w:sz w:val="22"/>
                <w:szCs w:val="26"/>
                <w:lang w:val="vi-VN" w:eastAsia="en-US"/>
              </w:rPr>
            </w:pPr>
            <w:r w:rsidRPr="00424057">
              <w:rPr>
                <w:rFonts w:eastAsia="Calibri"/>
                <w:sz w:val="26"/>
                <w:szCs w:val="22"/>
                <w:lang w:val="vi-VN" w:eastAsia="en-US"/>
              </w:rPr>
              <w:t>Số định danh cá nhân/CMND:</w:t>
            </w:r>
          </w:p>
        </w:tc>
        <w:tc>
          <w:tcPr>
            <w:tcW w:w="412"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c>
          <w:tcPr>
            <w:tcW w:w="412"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c>
          <w:tcPr>
            <w:tcW w:w="412"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c>
          <w:tcPr>
            <w:tcW w:w="412"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c>
          <w:tcPr>
            <w:tcW w:w="412"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c>
          <w:tcPr>
            <w:tcW w:w="412"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c>
          <w:tcPr>
            <w:tcW w:w="412"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c>
          <w:tcPr>
            <w:tcW w:w="412"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c>
          <w:tcPr>
            <w:tcW w:w="412"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c>
          <w:tcPr>
            <w:tcW w:w="412"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c>
          <w:tcPr>
            <w:tcW w:w="412"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c>
          <w:tcPr>
            <w:tcW w:w="412" w:type="dxa"/>
            <w:tcBorders>
              <w:top w:val="single" w:sz="4" w:space="0" w:color="auto"/>
              <w:left w:val="single" w:sz="4" w:space="0" w:color="auto"/>
              <w:bottom w:val="single" w:sz="4" w:space="0" w:color="auto"/>
              <w:right w:val="single" w:sz="4" w:space="0" w:color="auto"/>
            </w:tcBorders>
          </w:tcPr>
          <w:p w:rsidR="00450872" w:rsidRPr="00424057" w:rsidRDefault="00450872" w:rsidP="00937942">
            <w:pPr>
              <w:tabs>
                <w:tab w:val="left" w:leader="dot" w:pos="10206"/>
              </w:tabs>
              <w:suppressAutoHyphens w:val="0"/>
              <w:spacing w:before="120" w:after="120" w:line="259" w:lineRule="auto"/>
              <w:rPr>
                <w:rFonts w:eastAsia="Calibri"/>
                <w:sz w:val="22"/>
                <w:szCs w:val="22"/>
                <w:lang w:val="vi-VN" w:eastAsia="en-US"/>
              </w:rPr>
            </w:pPr>
          </w:p>
        </w:tc>
      </w:tr>
    </w:tbl>
    <w:p w:rsidR="00450872" w:rsidRPr="00424057" w:rsidRDefault="00450872" w:rsidP="00450872">
      <w:pPr>
        <w:tabs>
          <w:tab w:val="left" w:leader="dot" w:pos="9072"/>
        </w:tabs>
        <w:suppressAutoHyphens w:val="0"/>
        <w:spacing w:before="120" w:after="120" w:line="259" w:lineRule="auto"/>
        <w:ind w:firstLine="426"/>
        <w:jc w:val="both"/>
        <w:rPr>
          <w:rFonts w:eastAsia="Calibri"/>
          <w:sz w:val="26"/>
          <w:szCs w:val="14"/>
          <w:lang w:val="vi-VN" w:eastAsia="en-US"/>
        </w:rPr>
      </w:pPr>
      <w:r w:rsidRPr="00424057">
        <w:rPr>
          <w:rFonts w:eastAsia="Calibri"/>
          <w:sz w:val="26"/>
          <w:szCs w:val="14"/>
          <w:lang w:val="vi-VN" w:eastAsia="en-US"/>
        </w:rPr>
        <w:t>Mã hồ sơ:</w:t>
      </w:r>
      <w:r w:rsidRPr="00424057">
        <w:rPr>
          <w:rFonts w:eastAsia="Calibri"/>
          <w:lang w:val="vi-VN" w:eastAsia="en-US"/>
        </w:rPr>
        <w:tab/>
      </w:r>
    </w:p>
    <w:p w:rsidR="00450872" w:rsidRPr="00424057" w:rsidRDefault="00450872" w:rsidP="00450872">
      <w:pPr>
        <w:tabs>
          <w:tab w:val="left" w:leader="dot" w:pos="6096"/>
        </w:tabs>
        <w:suppressAutoHyphens w:val="0"/>
        <w:spacing w:before="120" w:after="120" w:line="259" w:lineRule="auto"/>
        <w:ind w:firstLine="426"/>
        <w:jc w:val="both"/>
        <w:rPr>
          <w:rFonts w:eastAsia="Calibri"/>
          <w:sz w:val="26"/>
          <w:szCs w:val="14"/>
          <w:lang w:val="vi-VN" w:eastAsia="en-US"/>
        </w:rPr>
      </w:pPr>
      <w:r w:rsidRPr="00424057">
        <w:rPr>
          <w:rFonts w:eastAsia="Calibri"/>
          <w:sz w:val="26"/>
          <w:szCs w:val="14"/>
          <w:lang w:val="vi-VN" w:eastAsia="en-US"/>
        </w:rPr>
        <w:t>C</w:t>
      </w:r>
      <w:r w:rsidRPr="00424057">
        <w:rPr>
          <w:rFonts w:eastAsia="Calibri" w:hint="eastAsia"/>
          <w:sz w:val="26"/>
          <w:szCs w:val="14"/>
          <w:lang w:val="vi-VN" w:eastAsia="en-US"/>
        </w:rPr>
        <w:t>ă</w:t>
      </w:r>
      <w:r w:rsidRPr="00424057">
        <w:rPr>
          <w:rFonts w:eastAsia="Calibri"/>
          <w:sz w:val="26"/>
          <w:szCs w:val="14"/>
          <w:lang w:val="vi-VN" w:eastAsia="en-US"/>
        </w:rPr>
        <w:t xml:space="preserve">n cứ quy </w:t>
      </w:r>
      <w:r w:rsidRPr="00424057">
        <w:rPr>
          <w:rFonts w:eastAsia="Calibri" w:hint="eastAsia"/>
          <w:sz w:val="26"/>
          <w:szCs w:val="14"/>
          <w:lang w:val="vi-VN" w:eastAsia="en-US"/>
        </w:rPr>
        <w:t>đ</w:t>
      </w:r>
      <w:r w:rsidRPr="00424057">
        <w:rPr>
          <w:rFonts w:eastAsia="Calibri"/>
          <w:sz w:val="26"/>
          <w:szCs w:val="14"/>
          <w:lang w:val="vi-VN" w:eastAsia="en-US"/>
        </w:rPr>
        <w:t>ịnh của Luật C</w:t>
      </w:r>
      <w:r w:rsidRPr="00424057">
        <w:rPr>
          <w:rFonts w:eastAsia="Calibri" w:hint="eastAsia"/>
          <w:sz w:val="26"/>
          <w:szCs w:val="14"/>
          <w:lang w:val="vi-VN" w:eastAsia="en-US"/>
        </w:rPr>
        <w:t>ư</w:t>
      </w:r>
      <w:r w:rsidRPr="00424057">
        <w:rPr>
          <w:rFonts w:eastAsia="Calibri"/>
          <w:sz w:val="26"/>
          <w:szCs w:val="14"/>
          <w:lang w:val="vi-VN" w:eastAsia="en-US"/>
        </w:rPr>
        <w:t xml:space="preserve"> trú và các v</w:t>
      </w:r>
      <w:r w:rsidRPr="00424057">
        <w:rPr>
          <w:rFonts w:eastAsia="Calibri" w:hint="eastAsia"/>
          <w:sz w:val="26"/>
          <w:szCs w:val="14"/>
          <w:lang w:val="vi-VN" w:eastAsia="en-US"/>
        </w:rPr>
        <w:t>ă</w:t>
      </w:r>
      <w:r w:rsidRPr="00424057">
        <w:rPr>
          <w:rFonts w:eastAsia="Calibri"/>
          <w:sz w:val="26"/>
          <w:szCs w:val="14"/>
          <w:lang w:val="vi-VN" w:eastAsia="en-US"/>
        </w:rPr>
        <w:t>n bản quy định chi tiết, h</w:t>
      </w:r>
      <w:r w:rsidRPr="00424057">
        <w:rPr>
          <w:rFonts w:eastAsia="Calibri" w:hint="eastAsia"/>
          <w:sz w:val="26"/>
          <w:szCs w:val="14"/>
          <w:lang w:val="vi-VN" w:eastAsia="en-US"/>
        </w:rPr>
        <w:t>ư</w:t>
      </w:r>
      <w:r w:rsidRPr="00424057">
        <w:rPr>
          <w:rFonts w:eastAsia="Calibri"/>
          <w:sz w:val="26"/>
          <w:szCs w:val="14"/>
          <w:lang w:val="vi-VN" w:eastAsia="en-US"/>
        </w:rPr>
        <w:t>ớng dẫn thi hành có liên quan, Công an</w:t>
      </w:r>
      <w:r w:rsidRPr="00424057">
        <w:rPr>
          <w:rFonts w:eastAsia="Calibri"/>
          <w:sz w:val="26"/>
          <w:szCs w:val="14"/>
          <w:vertAlign w:val="superscript"/>
          <w:lang w:val="vi-VN" w:eastAsia="en-US"/>
        </w:rPr>
        <w:t>(2)</w:t>
      </w:r>
      <w:r w:rsidRPr="00424057">
        <w:rPr>
          <w:rFonts w:eastAsia="Calibri"/>
          <w:sz w:val="14"/>
          <w:szCs w:val="14"/>
          <w:lang w:val="vi-VN" w:eastAsia="en-US"/>
        </w:rPr>
        <w:tab/>
      </w:r>
      <w:r w:rsidRPr="00424057">
        <w:rPr>
          <w:rFonts w:eastAsia="Calibri"/>
          <w:sz w:val="26"/>
          <w:szCs w:val="14"/>
          <w:lang w:val="vi-VN" w:eastAsia="en-US"/>
        </w:rPr>
        <w:t>thông báo không tiếp nhận, giải quyết hồ sơ này với lý do cụ thể như sau</w:t>
      </w:r>
      <w:r w:rsidRPr="00424057">
        <w:rPr>
          <w:rFonts w:eastAsia="Calibri"/>
          <w:sz w:val="26"/>
          <w:szCs w:val="14"/>
          <w:vertAlign w:val="superscript"/>
          <w:lang w:val="vi-VN" w:eastAsia="en-US"/>
        </w:rPr>
        <w:t>(3)</w:t>
      </w:r>
      <w:r w:rsidRPr="00424057">
        <w:rPr>
          <w:rFonts w:eastAsia="Calibri"/>
          <w:sz w:val="26"/>
          <w:szCs w:val="14"/>
          <w:lang w:val="vi-VN" w:eastAsia="en-US"/>
        </w:rPr>
        <w:t>:</w:t>
      </w:r>
    </w:p>
    <w:p w:rsidR="00450872" w:rsidRPr="00424057" w:rsidRDefault="00450872" w:rsidP="00450872">
      <w:pPr>
        <w:tabs>
          <w:tab w:val="left" w:leader="dot" w:pos="9072"/>
        </w:tabs>
        <w:suppressAutoHyphens w:val="0"/>
        <w:spacing w:before="160" w:after="160" w:line="259" w:lineRule="auto"/>
        <w:rPr>
          <w:rFonts w:eastAsia="Calibri"/>
          <w:lang w:val="vi-VN" w:eastAsia="en-US"/>
        </w:rPr>
      </w:pPr>
      <w:r w:rsidRPr="00424057">
        <w:rPr>
          <w:rFonts w:eastAsia="Calibri"/>
          <w:lang w:val="vi-VN" w:eastAsia="en-US"/>
        </w:rPr>
        <w:tab/>
      </w:r>
    </w:p>
    <w:p w:rsidR="00450872" w:rsidRPr="00424057" w:rsidRDefault="00450872" w:rsidP="00450872">
      <w:pPr>
        <w:tabs>
          <w:tab w:val="left" w:leader="dot" w:pos="9072"/>
        </w:tabs>
        <w:suppressAutoHyphens w:val="0"/>
        <w:spacing w:before="160" w:after="160" w:line="259" w:lineRule="auto"/>
        <w:rPr>
          <w:rFonts w:eastAsia="Calibri"/>
          <w:lang w:val="vi-VN" w:eastAsia="en-US"/>
        </w:rPr>
      </w:pPr>
      <w:r w:rsidRPr="00424057">
        <w:rPr>
          <w:rFonts w:eastAsia="Calibri"/>
          <w:lang w:val="vi-VN" w:eastAsia="en-US"/>
        </w:rPr>
        <w:tab/>
      </w:r>
    </w:p>
    <w:p w:rsidR="00450872" w:rsidRPr="00424057" w:rsidRDefault="00450872" w:rsidP="00450872">
      <w:pPr>
        <w:tabs>
          <w:tab w:val="left" w:leader="dot" w:pos="9072"/>
        </w:tabs>
        <w:suppressAutoHyphens w:val="0"/>
        <w:spacing w:before="160" w:after="160" w:line="259" w:lineRule="auto"/>
        <w:rPr>
          <w:rFonts w:eastAsia="Calibri"/>
          <w:lang w:val="vi-VN" w:eastAsia="en-US"/>
        </w:rPr>
      </w:pPr>
      <w:r w:rsidRPr="00424057">
        <w:rPr>
          <w:rFonts w:eastAsia="Calibri"/>
          <w:lang w:val="vi-VN" w:eastAsia="en-US"/>
        </w:rPr>
        <w:tab/>
      </w:r>
    </w:p>
    <w:p w:rsidR="00450872" w:rsidRPr="00424057" w:rsidRDefault="00450872" w:rsidP="00450872">
      <w:pPr>
        <w:tabs>
          <w:tab w:val="left" w:leader="dot" w:pos="9072"/>
        </w:tabs>
        <w:suppressAutoHyphens w:val="0"/>
        <w:spacing w:before="160" w:after="160" w:line="259" w:lineRule="auto"/>
        <w:rPr>
          <w:rFonts w:eastAsia="Calibri"/>
          <w:lang w:val="vi-VN" w:eastAsia="en-US"/>
        </w:rPr>
      </w:pPr>
      <w:r w:rsidRPr="00424057">
        <w:rPr>
          <w:rFonts w:eastAsia="Calibri"/>
          <w:lang w:val="vi-VN" w:eastAsia="en-US"/>
        </w:rPr>
        <w:tab/>
      </w:r>
    </w:p>
    <w:p w:rsidR="00450872" w:rsidRPr="00424057" w:rsidRDefault="00450872" w:rsidP="00450872">
      <w:pPr>
        <w:tabs>
          <w:tab w:val="left" w:leader="dot" w:pos="9072"/>
        </w:tabs>
        <w:suppressAutoHyphens w:val="0"/>
        <w:spacing w:before="160" w:after="160" w:line="259" w:lineRule="auto"/>
        <w:rPr>
          <w:rFonts w:eastAsia="Calibri"/>
          <w:sz w:val="14"/>
          <w:szCs w:val="14"/>
          <w:lang w:val="vi-VN" w:eastAsia="en-US"/>
        </w:rPr>
      </w:pPr>
      <w:r w:rsidRPr="00424057">
        <w:rPr>
          <w:rFonts w:eastAsia="Calibri"/>
          <w:lang w:val="vi-VN" w:eastAsia="en-US"/>
        </w:rPr>
        <w:tab/>
      </w:r>
    </w:p>
    <w:p w:rsidR="00450872" w:rsidRPr="00424057" w:rsidRDefault="00450872" w:rsidP="00450872">
      <w:pPr>
        <w:tabs>
          <w:tab w:val="left" w:leader="dot" w:pos="10206"/>
        </w:tabs>
        <w:suppressAutoHyphens w:val="0"/>
        <w:spacing w:before="200" w:after="100" w:line="259" w:lineRule="auto"/>
        <w:ind w:firstLine="426"/>
        <w:rPr>
          <w:rFonts w:eastAsia="Calibri"/>
          <w:sz w:val="26"/>
          <w:szCs w:val="14"/>
          <w:lang w:val="vi-VN" w:eastAsia="en-US"/>
        </w:rPr>
      </w:pPr>
      <w:r w:rsidRPr="00424057">
        <w:rPr>
          <w:rFonts w:eastAsia="Calibri"/>
          <w:sz w:val="26"/>
          <w:szCs w:val="14"/>
          <w:lang w:val="vi-VN" w:eastAsia="en-US"/>
        </w:rPr>
        <w:t>Trân trọng thông báo đến Ông/Bà được biết./.</w:t>
      </w:r>
    </w:p>
    <w:p w:rsidR="00450872" w:rsidRPr="00424057" w:rsidRDefault="00450872" w:rsidP="00450872">
      <w:pPr>
        <w:suppressAutoHyphens w:val="0"/>
        <w:ind w:left="3600"/>
        <w:rPr>
          <w:rFonts w:eastAsia="Calibri"/>
          <w:sz w:val="22"/>
          <w:szCs w:val="28"/>
          <w:lang w:val="vi-VN" w:eastAsia="en-US"/>
        </w:rPr>
      </w:pPr>
      <w:r w:rsidRPr="00424057">
        <w:rPr>
          <w:rFonts w:eastAsia="Calibri"/>
          <w:sz w:val="14"/>
          <w:szCs w:val="28"/>
          <w:lang w:val="vi-VN" w:eastAsia="en-US"/>
        </w:rPr>
        <w:t xml:space="preserve">                             </w:t>
      </w:r>
      <w:r w:rsidRPr="00424057">
        <w:rPr>
          <w:rFonts w:eastAsia="Calibri"/>
          <w:szCs w:val="28"/>
          <w:lang w:val="vi-VN" w:eastAsia="en-US"/>
        </w:rPr>
        <w:t>............</w:t>
      </w:r>
      <w:r w:rsidRPr="00424057">
        <w:rPr>
          <w:rFonts w:eastAsia="Calibri"/>
          <w:sz w:val="14"/>
          <w:szCs w:val="28"/>
          <w:lang w:val="vi-VN" w:eastAsia="en-US"/>
        </w:rPr>
        <w:t xml:space="preserve">., </w:t>
      </w:r>
      <w:r w:rsidRPr="00424057">
        <w:rPr>
          <w:rFonts w:eastAsia="Calibri"/>
          <w:i/>
          <w:sz w:val="26"/>
          <w:szCs w:val="28"/>
          <w:lang w:val="vi-VN" w:eastAsia="en-US"/>
        </w:rPr>
        <w:t>ngày</w:t>
      </w:r>
      <w:r w:rsidRPr="00424057">
        <w:rPr>
          <w:rFonts w:eastAsia="Calibri"/>
          <w:szCs w:val="16"/>
          <w:lang w:val="vi-VN" w:eastAsia="en-US"/>
        </w:rPr>
        <w:t>............</w:t>
      </w:r>
      <w:r w:rsidRPr="00424057">
        <w:rPr>
          <w:rFonts w:eastAsia="Calibri"/>
          <w:i/>
          <w:sz w:val="14"/>
          <w:szCs w:val="16"/>
          <w:lang w:val="vi-VN" w:eastAsia="en-US"/>
        </w:rPr>
        <w:t>.</w:t>
      </w:r>
      <w:r w:rsidRPr="00424057">
        <w:rPr>
          <w:rFonts w:eastAsia="Calibri"/>
          <w:i/>
          <w:sz w:val="26"/>
          <w:szCs w:val="28"/>
          <w:lang w:val="vi-VN" w:eastAsia="en-US"/>
        </w:rPr>
        <w:t>tháng</w:t>
      </w:r>
      <w:r w:rsidRPr="00424057">
        <w:rPr>
          <w:rFonts w:eastAsia="Calibri"/>
          <w:szCs w:val="16"/>
          <w:lang w:val="vi-VN" w:eastAsia="en-US"/>
        </w:rPr>
        <w:t>...</w:t>
      </w:r>
      <w:r w:rsidRPr="00424057">
        <w:rPr>
          <w:rFonts w:eastAsia="Calibri"/>
          <w:i/>
          <w:sz w:val="14"/>
          <w:szCs w:val="16"/>
          <w:lang w:val="vi-VN" w:eastAsia="en-US"/>
        </w:rPr>
        <w:t>..</w:t>
      </w:r>
      <w:r w:rsidRPr="00424057">
        <w:rPr>
          <w:rFonts w:eastAsia="Calibri"/>
          <w:szCs w:val="16"/>
          <w:lang w:val="vi-VN" w:eastAsia="en-US"/>
        </w:rPr>
        <w:t>......</w:t>
      </w:r>
      <w:r w:rsidRPr="00424057">
        <w:rPr>
          <w:rFonts w:eastAsia="Calibri"/>
          <w:i/>
          <w:sz w:val="14"/>
          <w:szCs w:val="16"/>
          <w:lang w:val="vi-VN" w:eastAsia="en-US"/>
        </w:rPr>
        <w:t>.</w:t>
      </w:r>
      <w:r w:rsidRPr="00424057">
        <w:rPr>
          <w:rFonts w:eastAsia="Calibri"/>
          <w:i/>
          <w:sz w:val="26"/>
          <w:szCs w:val="28"/>
          <w:lang w:val="vi-VN" w:eastAsia="en-US"/>
        </w:rPr>
        <w:t>năm</w:t>
      </w:r>
      <w:r w:rsidRPr="00424057">
        <w:rPr>
          <w:rFonts w:eastAsia="Calibri"/>
          <w:szCs w:val="16"/>
          <w:lang w:val="vi-VN" w:eastAsia="en-US"/>
        </w:rPr>
        <w:t>.........</w:t>
      </w:r>
      <w:r w:rsidRPr="00424057">
        <w:rPr>
          <w:rFonts w:eastAsia="Calibri"/>
          <w:i/>
          <w:sz w:val="14"/>
          <w:szCs w:val="16"/>
          <w:lang w:val="vi-VN" w:eastAsia="en-US"/>
        </w:rPr>
        <w:t>.</w:t>
      </w:r>
    </w:p>
    <w:p w:rsidR="00450872" w:rsidRPr="00424057" w:rsidRDefault="00450872" w:rsidP="00450872">
      <w:pPr>
        <w:suppressAutoHyphens w:val="0"/>
        <w:ind w:left="3600"/>
        <w:jc w:val="center"/>
        <w:rPr>
          <w:rFonts w:eastAsia="Calibri"/>
          <w:sz w:val="26"/>
          <w:szCs w:val="26"/>
          <w:lang w:val="vi-VN" w:eastAsia="en-US"/>
        </w:rPr>
      </w:pPr>
      <w:r w:rsidRPr="00424057">
        <w:rPr>
          <w:rFonts w:ascii="Times New Roman Bold" w:eastAsia="Calibri" w:hAnsi="Times New Roman Bold"/>
          <w:b/>
          <w:spacing w:val="-8"/>
          <w:sz w:val="26"/>
          <w:szCs w:val="26"/>
          <w:lang w:val="vi-VN" w:eastAsia="en-US"/>
        </w:rPr>
        <w:t>THỦ TRƯỞNG CƠ QUAN ĐĂNG KÝ CƯ TRÚ</w:t>
      </w:r>
      <w:r w:rsidRPr="00424057">
        <w:rPr>
          <w:rFonts w:ascii="Times New Roman Bold" w:eastAsia="Calibri" w:hAnsi="Times New Roman Bold"/>
          <w:spacing w:val="-8"/>
          <w:sz w:val="26"/>
          <w:szCs w:val="26"/>
          <w:vertAlign w:val="superscript"/>
          <w:lang w:val="vi-VN" w:eastAsia="en-US"/>
        </w:rPr>
        <w:t xml:space="preserve"> </w:t>
      </w:r>
      <w:r w:rsidRPr="00424057">
        <w:rPr>
          <w:rFonts w:eastAsia="Calibri"/>
          <w:sz w:val="26"/>
          <w:szCs w:val="26"/>
          <w:vertAlign w:val="superscript"/>
          <w:lang w:val="vi-VN" w:eastAsia="en-US"/>
        </w:rPr>
        <w:t>(4)</w:t>
      </w:r>
    </w:p>
    <w:p w:rsidR="00450872" w:rsidRPr="00424057" w:rsidRDefault="00450872" w:rsidP="00450872">
      <w:pPr>
        <w:suppressAutoHyphens w:val="0"/>
        <w:spacing w:after="160" w:line="259" w:lineRule="auto"/>
        <w:rPr>
          <w:rFonts w:eastAsia="Calibri"/>
          <w:b/>
          <w:iCs/>
          <w:sz w:val="26"/>
          <w:szCs w:val="26"/>
          <w:lang w:val="vi-VN" w:eastAsia="en-US"/>
        </w:rPr>
      </w:pPr>
    </w:p>
    <w:p w:rsidR="00450872" w:rsidRPr="00424057" w:rsidRDefault="00450872" w:rsidP="00450872">
      <w:pPr>
        <w:suppressAutoHyphens w:val="0"/>
        <w:spacing w:after="160" w:line="259" w:lineRule="auto"/>
        <w:rPr>
          <w:rFonts w:eastAsia="Calibri"/>
          <w:b/>
          <w:iCs/>
          <w:sz w:val="20"/>
          <w:szCs w:val="20"/>
          <w:lang w:val="vi-VN" w:eastAsia="en-US"/>
        </w:rPr>
      </w:pPr>
    </w:p>
    <w:p w:rsidR="00450872" w:rsidRPr="00424057" w:rsidRDefault="00450872" w:rsidP="00450872">
      <w:pPr>
        <w:suppressAutoHyphens w:val="0"/>
        <w:spacing w:after="160" w:line="259" w:lineRule="auto"/>
        <w:rPr>
          <w:rFonts w:eastAsia="Calibri"/>
          <w:b/>
          <w:iCs/>
          <w:sz w:val="20"/>
          <w:szCs w:val="20"/>
          <w:lang w:eastAsia="en-US"/>
        </w:rPr>
      </w:pPr>
    </w:p>
    <w:p w:rsidR="00450872" w:rsidRPr="00424057" w:rsidRDefault="00450872" w:rsidP="00450872">
      <w:pPr>
        <w:suppressAutoHyphens w:val="0"/>
        <w:spacing w:after="160" w:line="259" w:lineRule="auto"/>
        <w:rPr>
          <w:rFonts w:eastAsia="Calibri"/>
          <w:b/>
          <w:iCs/>
          <w:sz w:val="20"/>
          <w:szCs w:val="20"/>
          <w:lang w:eastAsia="en-US"/>
        </w:rPr>
      </w:pPr>
    </w:p>
    <w:p w:rsidR="00450872" w:rsidRPr="00424057" w:rsidRDefault="00450872" w:rsidP="00450872">
      <w:pPr>
        <w:suppressAutoHyphens w:val="0"/>
        <w:spacing w:before="80"/>
        <w:jc w:val="both"/>
        <w:rPr>
          <w:rFonts w:eastAsia="Calibri"/>
          <w:b/>
          <w:iCs/>
          <w:sz w:val="26"/>
          <w:szCs w:val="26"/>
          <w:lang w:val="vi-VN" w:eastAsia="en-US"/>
        </w:rPr>
      </w:pPr>
      <w:r w:rsidRPr="00424057">
        <w:rPr>
          <w:rFonts w:eastAsia="Calibri"/>
          <w:b/>
          <w:iCs/>
          <w:sz w:val="26"/>
          <w:szCs w:val="26"/>
          <w:lang w:val="vi-VN" w:eastAsia="en-US"/>
        </w:rPr>
        <w:t xml:space="preserve">Chú thích: </w:t>
      </w:r>
    </w:p>
    <w:p w:rsidR="00450872" w:rsidRPr="00424057" w:rsidRDefault="00450872" w:rsidP="00450872">
      <w:pPr>
        <w:suppressAutoHyphens w:val="0"/>
        <w:spacing w:before="80"/>
        <w:jc w:val="both"/>
        <w:rPr>
          <w:rFonts w:eastAsia="Calibri"/>
          <w:iCs/>
          <w:sz w:val="26"/>
          <w:szCs w:val="26"/>
          <w:lang w:val="vi-VN" w:eastAsia="en-US"/>
        </w:rPr>
      </w:pPr>
      <w:r w:rsidRPr="00424057">
        <w:rPr>
          <w:rFonts w:eastAsia="Calibri"/>
          <w:iCs/>
          <w:sz w:val="26"/>
          <w:szCs w:val="26"/>
          <w:lang w:val="vi-VN" w:eastAsia="en-US"/>
        </w:rPr>
        <w:t>(1) Cơ quan cấp trên của cơ quan đăng ký cư trú</w:t>
      </w:r>
    </w:p>
    <w:p w:rsidR="00450872" w:rsidRPr="00424057" w:rsidRDefault="00450872" w:rsidP="00450872">
      <w:pPr>
        <w:suppressAutoHyphens w:val="0"/>
        <w:spacing w:before="80"/>
        <w:jc w:val="both"/>
        <w:rPr>
          <w:rFonts w:eastAsia="Calibri"/>
          <w:iCs/>
          <w:sz w:val="26"/>
          <w:szCs w:val="26"/>
          <w:lang w:val="vi-VN" w:eastAsia="en-US"/>
        </w:rPr>
      </w:pPr>
      <w:r w:rsidRPr="00424057">
        <w:rPr>
          <w:rFonts w:eastAsia="Calibri"/>
          <w:iCs/>
          <w:sz w:val="26"/>
          <w:szCs w:val="26"/>
          <w:lang w:val="vi-VN" w:eastAsia="en-US"/>
        </w:rPr>
        <w:t>(2) Cơ quan đăng ký cư trú</w:t>
      </w:r>
    </w:p>
    <w:p w:rsidR="00450872" w:rsidRPr="00424057" w:rsidRDefault="00450872" w:rsidP="00450872">
      <w:pPr>
        <w:suppressAutoHyphens w:val="0"/>
        <w:spacing w:before="80"/>
        <w:jc w:val="both"/>
        <w:rPr>
          <w:rFonts w:eastAsia="Calibri"/>
          <w:iCs/>
          <w:sz w:val="26"/>
          <w:szCs w:val="26"/>
          <w:lang w:val="vi-VN" w:eastAsia="en-US"/>
        </w:rPr>
      </w:pPr>
      <w:r w:rsidRPr="00424057">
        <w:rPr>
          <w:rFonts w:eastAsia="Calibri"/>
          <w:iCs/>
          <w:sz w:val="26"/>
          <w:szCs w:val="26"/>
          <w:lang w:val="vi-VN" w:eastAsia="en-US"/>
        </w:rPr>
        <w:t xml:space="preserve">(3) Ghi rõ ràng, cụ thể lý do không tiếp nhận, giải quyết hồ sơ của công dân và viện dẫn cụ thể quy định của văn bản quy phạm pháp luật được áp dụng; ví dụ: Không bảo đảm điều kiện về diện tích nhà ở tối thiểu để đăng ký thường trú theo quy định tại điểm b </w:t>
      </w:r>
      <w:r w:rsidRPr="00424057">
        <w:rPr>
          <w:rFonts w:eastAsia="Calibri"/>
          <w:iCs/>
          <w:sz w:val="26"/>
          <w:szCs w:val="26"/>
          <w:lang w:val="vi-VN" w:eastAsia="en-US"/>
        </w:rPr>
        <w:lastRenderedPageBreak/>
        <w:t>khoản 3 Điều 20 Luật Cư trú; Giấy tờ, tài liệu chứng minh chỗ ở hợp pháp không đúng quy định tại điểm ....</w:t>
      </w:r>
    </w:p>
    <w:p w:rsidR="00450872" w:rsidRPr="00424057" w:rsidRDefault="00450872" w:rsidP="00450872">
      <w:pPr>
        <w:suppressAutoHyphens w:val="0"/>
        <w:spacing w:before="80"/>
        <w:jc w:val="both"/>
        <w:rPr>
          <w:rFonts w:eastAsia="Calibri"/>
          <w:iCs/>
          <w:sz w:val="26"/>
          <w:szCs w:val="26"/>
          <w:lang w:eastAsia="en-US"/>
        </w:rPr>
      </w:pPr>
      <w:r w:rsidRPr="00424057">
        <w:rPr>
          <w:rFonts w:eastAsia="Calibri"/>
          <w:iCs/>
          <w:sz w:val="26"/>
          <w:szCs w:val="26"/>
          <w:lang w:val="vi-VN" w:eastAsia="en-US"/>
        </w:rPr>
        <w:t>(4) Th</w:t>
      </w:r>
      <w:r w:rsidRPr="00424057">
        <w:rPr>
          <w:rFonts w:eastAsia="Calibri" w:cs="Calibri"/>
          <w:iCs/>
          <w:sz w:val="26"/>
          <w:szCs w:val="26"/>
          <w:lang w:val="vi-VN" w:eastAsia="en-US"/>
        </w:rPr>
        <w:t>ủ</w:t>
      </w:r>
      <w:r w:rsidRPr="00424057">
        <w:rPr>
          <w:rFonts w:eastAsia="Calibri"/>
          <w:iCs/>
          <w:sz w:val="26"/>
          <w:szCs w:val="26"/>
          <w:lang w:val="vi-VN" w:eastAsia="en-US"/>
        </w:rPr>
        <w:t xml:space="preserve"> tr</w:t>
      </w:r>
      <w:r w:rsidRPr="00424057">
        <w:rPr>
          <w:rFonts w:eastAsia="Calibri" w:cs="Calibri"/>
          <w:iCs/>
          <w:sz w:val="26"/>
          <w:szCs w:val="26"/>
          <w:lang w:val="vi-VN" w:eastAsia="en-US"/>
        </w:rPr>
        <w:t>ưở</w:t>
      </w:r>
      <w:r w:rsidRPr="00424057">
        <w:rPr>
          <w:rFonts w:eastAsia="Calibri"/>
          <w:iCs/>
          <w:sz w:val="26"/>
          <w:szCs w:val="26"/>
          <w:lang w:val="vi-VN" w:eastAsia="en-US"/>
        </w:rPr>
        <w:t>ng c</w:t>
      </w:r>
      <w:r w:rsidRPr="00424057">
        <w:rPr>
          <w:rFonts w:eastAsia="Calibri" w:cs="Calibri"/>
          <w:iCs/>
          <w:sz w:val="26"/>
          <w:szCs w:val="26"/>
          <w:lang w:val="vi-VN" w:eastAsia="en-US"/>
        </w:rPr>
        <w:t>ơ</w:t>
      </w:r>
      <w:r w:rsidRPr="00424057">
        <w:rPr>
          <w:rFonts w:eastAsia="Calibri"/>
          <w:iCs/>
          <w:sz w:val="26"/>
          <w:szCs w:val="26"/>
          <w:lang w:val="vi-VN" w:eastAsia="en-US"/>
        </w:rPr>
        <w:t xml:space="preserve"> quan </w:t>
      </w:r>
      <w:r w:rsidRPr="00424057">
        <w:rPr>
          <w:rFonts w:eastAsia="Calibri" w:cs="Calibri"/>
          <w:iCs/>
          <w:sz w:val="26"/>
          <w:szCs w:val="26"/>
          <w:lang w:val="vi-VN" w:eastAsia="en-US"/>
        </w:rPr>
        <w:t>đă</w:t>
      </w:r>
      <w:r w:rsidRPr="00424057">
        <w:rPr>
          <w:rFonts w:eastAsia="Calibri"/>
          <w:iCs/>
          <w:sz w:val="26"/>
          <w:szCs w:val="26"/>
          <w:lang w:val="vi-VN" w:eastAsia="en-US"/>
        </w:rPr>
        <w:t>ng ký c</w:t>
      </w:r>
      <w:r w:rsidRPr="00424057">
        <w:rPr>
          <w:rFonts w:eastAsia="Calibri" w:cs="Calibri"/>
          <w:iCs/>
          <w:sz w:val="26"/>
          <w:szCs w:val="26"/>
          <w:lang w:val="vi-VN" w:eastAsia="en-US"/>
        </w:rPr>
        <w:t>ư</w:t>
      </w:r>
      <w:r w:rsidRPr="00424057">
        <w:rPr>
          <w:rFonts w:eastAsia="Calibri"/>
          <w:iCs/>
          <w:sz w:val="26"/>
          <w:szCs w:val="26"/>
          <w:lang w:val="vi-VN" w:eastAsia="en-US"/>
        </w:rPr>
        <w:t xml:space="preserve"> trú ký ghi rõ họ tên hoặc ký số hoặc xác nhận bằng hình thức xác thực khác.</w:t>
      </w:r>
    </w:p>
    <w:p w:rsidR="00450872" w:rsidRPr="00424057" w:rsidRDefault="00450872" w:rsidP="00450872">
      <w:pPr>
        <w:suppressAutoHyphens w:val="0"/>
        <w:rPr>
          <w:i/>
          <w:iCs/>
          <w:sz w:val="20"/>
          <w:szCs w:val="20"/>
          <w:lang w:eastAsia="en-US"/>
        </w:rPr>
      </w:pPr>
    </w:p>
    <w:p w:rsidR="00450872" w:rsidRPr="00426871" w:rsidRDefault="00450872" w:rsidP="00450872">
      <w:pPr>
        <w:suppressAutoHyphens w:val="0"/>
        <w:jc w:val="center"/>
        <w:rPr>
          <w:rFonts w:eastAsia="Calibri"/>
          <w:sz w:val="26"/>
          <w:szCs w:val="26"/>
          <w:lang w:val="vi-VN" w:eastAsia="en-US"/>
        </w:rPr>
      </w:pPr>
      <w:r w:rsidRPr="00426871">
        <w:rPr>
          <w:rFonts w:eastAsia="Calibri"/>
          <w:sz w:val="26"/>
          <w:szCs w:val="26"/>
          <w:lang w:val="vi-VN" w:eastAsia="en-US"/>
        </w:rPr>
        <w:t>Mẫu CT07</w:t>
      </w:r>
      <w:r w:rsidRPr="00426871">
        <w:rPr>
          <w:rFonts w:eastAsia="Calibri"/>
          <w:bCs/>
          <w:sz w:val="26"/>
          <w:szCs w:val="26"/>
          <w:lang w:val="vi-VN" w:eastAsia="en-US"/>
        </w:rPr>
        <w:t xml:space="preserve"> </w:t>
      </w:r>
      <w:r w:rsidRPr="00426871">
        <w:rPr>
          <w:rFonts w:eastAsia="Calibri"/>
          <w:sz w:val="26"/>
          <w:szCs w:val="26"/>
          <w:lang w:val="vi-VN" w:eastAsia="en-US"/>
        </w:rPr>
        <w:t xml:space="preserve">ban hành kèm theo Thông tư số </w:t>
      </w:r>
      <w:r w:rsidRPr="00426871">
        <w:rPr>
          <w:rFonts w:eastAsia="Calibri"/>
          <w:sz w:val="26"/>
          <w:szCs w:val="26"/>
          <w:lang w:eastAsia="en-US"/>
        </w:rPr>
        <w:t>66</w:t>
      </w:r>
      <w:r w:rsidRPr="00426871">
        <w:rPr>
          <w:rFonts w:eastAsia="Calibri"/>
          <w:sz w:val="26"/>
          <w:szCs w:val="26"/>
          <w:lang w:val="vi-VN" w:eastAsia="en-US"/>
        </w:rPr>
        <w:t>/2023/TT-BCA</w:t>
      </w:r>
    </w:p>
    <w:p w:rsidR="00450872" w:rsidRPr="00426871" w:rsidRDefault="00450872" w:rsidP="00450872">
      <w:pPr>
        <w:suppressAutoHyphens w:val="0"/>
        <w:jc w:val="center"/>
        <w:rPr>
          <w:rFonts w:ascii="Calibri" w:eastAsia="Calibri" w:hAnsi="Calibri"/>
          <w:sz w:val="26"/>
          <w:szCs w:val="26"/>
          <w:lang w:eastAsia="en-US"/>
        </w:rPr>
      </w:pPr>
      <w:r w:rsidRPr="00426871">
        <w:rPr>
          <w:rFonts w:eastAsia="Calibri"/>
          <w:sz w:val="26"/>
          <w:szCs w:val="26"/>
          <w:lang w:val="vi-VN" w:eastAsia="en-US"/>
        </w:rPr>
        <w:t xml:space="preserve"> ngày </w:t>
      </w:r>
      <w:r w:rsidRPr="00426871">
        <w:rPr>
          <w:rFonts w:eastAsia="Calibri"/>
          <w:sz w:val="26"/>
          <w:szCs w:val="26"/>
          <w:lang w:eastAsia="en-US"/>
        </w:rPr>
        <w:t>17</w:t>
      </w:r>
      <w:r w:rsidRPr="00426871">
        <w:rPr>
          <w:rFonts w:eastAsia="Calibri"/>
          <w:sz w:val="26"/>
          <w:szCs w:val="26"/>
          <w:lang w:val="vi-VN" w:eastAsia="en-US"/>
        </w:rPr>
        <w:t>/1</w:t>
      </w:r>
      <w:r w:rsidRPr="00426871">
        <w:rPr>
          <w:rFonts w:eastAsia="Calibri"/>
          <w:sz w:val="26"/>
          <w:szCs w:val="26"/>
          <w:lang w:eastAsia="en-US"/>
        </w:rPr>
        <w:t>1</w:t>
      </w:r>
      <w:r w:rsidRPr="00426871">
        <w:rPr>
          <w:rFonts w:eastAsia="Calibri"/>
          <w:sz w:val="26"/>
          <w:szCs w:val="26"/>
          <w:lang w:val="vi-VN" w:eastAsia="en-US"/>
        </w:rPr>
        <w:t xml:space="preserve">/2023 </w:t>
      </w:r>
      <w:r w:rsidRPr="00426871">
        <w:rPr>
          <w:rFonts w:eastAsia="Calibri"/>
          <w:sz w:val="26"/>
          <w:szCs w:val="26"/>
          <w:lang w:eastAsia="en-US"/>
        </w:rPr>
        <w:t>của Bộ tr</w:t>
      </w:r>
      <w:r w:rsidRPr="00426871">
        <w:rPr>
          <w:rFonts w:eastAsia="Calibri" w:hint="eastAsia"/>
          <w:sz w:val="26"/>
          <w:szCs w:val="26"/>
          <w:lang w:eastAsia="en-US"/>
        </w:rPr>
        <w:t>ư</w:t>
      </w:r>
      <w:r w:rsidRPr="00426871">
        <w:rPr>
          <w:rFonts w:eastAsia="Calibri"/>
          <w:sz w:val="26"/>
          <w:szCs w:val="26"/>
          <w:lang w:eastAsia="en-US"/>
        </w:rPr>
        <w:t>ởng Bộ Công an</w:t>
      </w:r>
    </w:p>
    <w:p w:rsidR="00450872" w:rsidRPr="00426871" w:rsidRDefault="00450872" w:rsidP="00450872">
      <w:pPr>
        <w:suppressAutoHyphens w:val="0"/>
        <w:spacing w:after="160" w:line="259" w:lineRule="auto"/>
        <w:rPr>
          <w:rFonts w:ascii="Calibri" w:eastAsia="Calibri" w:hAnsi="Calibri"/>
          <w:sz w:val="2"/>
          <w:szCs w:val="28"/>
          <w:lang w:eastAsia="en-US"/>
        </w:rPr>
      </w:pPr>
    </w:p>
    <w:tbl>
      <w:tblPr>
        <w:tblW w:w="9356" w:type="dxa"/>
        <w:tblInd w:w="-34" w:type="dxa"/>
        <w:tblLayout w:type="fixed"/>
        <w:tblLook w:val="01E0" w:firstRow="1" w:lastRow="1" w:firstColumn="1" w:lastColumn="1" w:noHBand="0" w:noVBand="0"/>
      </w:tblPr>
      <w:tblGrid>
        <w:gridCol w:w="3119"/>
        <w:gridCol w:w="6237"/>
      </w:tblGrid>
      <w:tr w:rsidR="00450872" w:rsidRPr="00426871" w:rsidTr="00937942">
        <w:trPr>
          <w:trHeight w:val="922"/>
        </w:trPr>
        <w:tc>
          <w:tcPr>
            <w:tcW w:w="3119" w:type="dxa"/>
          </w:tcPr>
          <w:p w:rsidR="00450872" w:rsidRPr="00426871" w:rsidRDefault="00450872" w:rsidP="00937942">
            <w:pPr>
              <w:suppressAutoHyphens w:val="0"/>
              <w:spacing w:before="120"/>
              <w:jc w:val="center"/>
              <w:rPr>
                <w:rFonts w:eastAsia="Calibri"/>
                <w:sz w:val="16"/>
                <w:szCs w:val="16"/>
                <w:lang w:eastAsia="en-US"/>
              </w:rPr>
            </w:pPr>
            <w:r w:rsidRPr="00426871">
              <w:rPr>
                <w:rFonts w:eastAsia="Calibri"/>
                <w:szCs w:val="16"/>
                <w:lang w:eastAsia="en-US"/>
              </w:rPr>
              <w:t>....................................</w:t>
            </w:r>
            <w:r w:rsidRPr="00426871">
              <w:rPr>
                <w:rFonts w:eastAsia="Calibri"/>
                <w:sz w:val="16"/>
                <w:szCs w:val="16"/>
                <w:lang w:eastAsia="en-US"/>
              </w:rPr>
              <w:t>(1)</w:t>
            </w:r>
          </w:p>
          <w:p w:rsidR="00450872" w:rsidRPr="00426871" w:rsidRDefault="00450872" w:rsidP="00937942">
            <w:pPr>
              <w:suppressAutoHyphens w:val="0"/>
              <w:spacing w:before="120"/>
              <w:jc w:val="center"/>
              <w:rPr>
                <w:rFonts w:eastAsia="Calibri"/>
                <w:sz w:val="16"/>
                <w:szCs w:val="16"/>
                <w:lang w:eastAsia="en-US"/>
              </w:rPr>
            </w:pPr>
            <w:r w:rsidRPr="00426871">
              <w:rPr>
                <w:rFonts w:eastAsia="Calibri"/>
                <w:szCs w:val="16"/>
                <w:lang w:eastAsia="en-US"/>
              </w:rPr>
              <w:t>....................................</w:t>
            </w:r>
            <w:r w:rsidRPr="00426871">
              <w:rPr>
                <w:rFonts w:eastAsia="Calibri"/>
                <w:sz w:val="16"/>
                <w:szCs w:val="16"/>
                <w:lang w:eastAsia="en-US"/>
              </w:rPr>
              <w:t>(2)</w:t>
            </w:r>
          </w:p>
          <w:p w:rsidR="00450872" w:rsidRPr="00426871" w:rsidRDefault="00450872" w:rsidP="00937942">
            <w:pPr>
              <w:suppressAutoHyphens w:val="0"/>
              <w:jc w:val="center"/>
              <w:rPr>
                <w:rFonts w:eastAsia="Calibri"/>
                <w:sz w:val="16"/>
                <w:szCs w:val="16"/>
                <w:lang w:eastAsia="en-US"/>
              </w:rPr>
            </w:pPr>
            <w:r w:rsidRPr="00426871">
              <w:rPr>
                <w:rFonts w:eastAsia="Calibri"/>
                <w:noProof/>
                <w:sz w:val="16"/>
                <w:szCs w:val="16"/>
                <w:lang w:eastAsia="en-US"/>
              </w:rPr>
              <mc:AlternateContent>
                <mc:Choice Requires="wps">
                  <w:drawing>
                    <wp:anchor distT="0" distB="0" distL="114300" distR="114300" simplePos="0" relativeHeight="251671552" behindDoc="0" locked="0" layoutInCell="1" allowOverlap="1">
                      <wp:simplePos x="0" y="0"/>
                      <wp:positionH relativeFrom="column">
                        <wp:posOffset>326390</wp:posOffset>
                      </wp:positionH>
                      <wp:positionV relativeFrom="paragraph">
                        <wp:posOffset>75565</wp:posOffset>
                      </wp:positionV>
                      <wp:extent cx="1181735" cy="0"/>
                      <wp:effectExtent l="13335" t="7620" r="5080"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AB622" id="Straight Arrow Connector 4" o:spid="_x0000_s1026" type="#_x0000_t32" style="position:absolute;margin-left:25.7pt;margin-top:5.95pt;width:93.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"/>
                  </w:pict>
                </mc:Fallback>
              </mc:AlternateContent>
            </w:r>
          </w:p>
          <w:p w:rsidR="00450872" w:rsidRPr="00426871" w:rsidRDefault="00450872" w:rsidP="00937942">
            <w:pPr>
              <w:suppressAutoHyphens w:val="0"/>
              <w:jc w:val="center"/>
              <w:rPr>
                <w:rFonts w:eastAsia="Calibri"/>
                <w:bCs/>
                <w:sz w:val="22"/>
                <w:szCs w:val="26"/>
                <w:lang w:val="vi-VN" w:eastAsia="en-US"/>
              </w:rPr>
            </w:pPr>
          </w:p>
          <w:p w:rsidR="00450872" w:rsidRPr="00426871" w:rsidRDefault="00450872" w:rsidP="00937942">
            <w:pPr>
              <w:suppressAutoHyphens w:val="0"/>
              <w:jc w:val="center"/>
              <w:rPr>
                <w:rFonts w:eastAsia="Calibri"/>
                <w:sz w:val="28"/>
                <w:szCs w:val="28"/>
                <w:lang w:eastAsia="en-US"/>
              </w:rPr>
            </w:pPr>
            <w:r w:rsidRPr="00426871">
              <w:rPr>
                <w:rFonts w:eastAsia="Calibri"/>
                <w:bCs/>
                <w:sz w:val="28"/>
                <w:szCs w:val="28"/>
                <w:lang w:val="vi-VN" w:eastAsia="en-US"/>
              </w:rPr>
              <w:t xml:space="preserve">Số:   </w:t>
            </w:r>
            <w:r w:rsidRPr="00426871">
              <w:rPr>
                <w:rFonts w:eastAsia="Calibri"/>
                <w:bCs/>
                <w:sz w:val="28"/>
                <w:szCs w:val="28"/>
                <w:lang w:eastAsia="en-US"/>
              </w:rPr>
              <w:t xml:space="preserve">     </w:t>
            </w:r>
            <w:r w:rsidRPr="00426871">
              <w:rPr>
                <w:rFonts w:eastAsia="Calibri"/>
                <w:bCs/>
                <w:sz w:val="28"/>
                <w:szCs w:val="28"/>
                <w:lang w:val="vi-VN" w:eastAsia="en-US"/>
              </w:rPr>
              <w:t xml:space="preserve">     /XN</w:t>
            </w:r>
          </w:p>
        </w:tc>
        <w:tc>
          <w:tcPr>
            <w:tcW w:w="6237" w:type="dxa"/>
          </w:tcPr>
          <w:p w:rsidR="00450872" w:rsidRPr="00426871" w:rsidRDefault="00450872" w:rsidP="00937942">
            <w:pPr>
              <w:tabs>
                <w:tab w:val="left" w:pos="4050"/>
              </w:tabs>
              <w:suppressAutoHyphens w:val="0"/>
              <w:jc w:val="center"/>
              <w:rPr>
                <w:rFonts w:eastAsia="Calibri"/>
                <w:b/>
                <w:bCs/>
                <w:sz w:val="26"/>
                <w:szCs w:val="26"/>
                <w:lang w:eastAsia="en-US"/>
              </w:rPr>
            </w:pPr>
            <w:r w:rsidRPr="00426871">
              <w:rPr>
                <w:rFonts w:eastAsia="Calibri"/>
                <w:b/>
                <w:bCs/>
                <w:sz w:val="26"/>
                <w:szCs w:val="26"/>
                <w:lang w:eastAsia="en-US"/>
              </w:rPr>
              <w:t xml:space="preserve">CỘNG HÒA XÃ HỘI CHỦ NGHĨA VIỆT </w:t>
            </w:r>
            <w:smartTag w:uri="urn:schemas-microsoft-com:office:smarttags" w:element="place">
              <w:smartTag w:uri="urn:schemas-microsoft-com:office:smarttags" w:element="country-region">
                <w:r w:rsidRPr="00426871">
                  <w:rPr>
                    <w:rFonts w:eastAsia="Calibri"/>
                    <w:b/>
                    <w:bCs/>
                    <w:sz w:val="26"/>
                    <w:szCs w:val="26"/>
                    <w:lang w:eastAsia="en-US"/>
                  </w:rPr>
                  <w:t>NAM</w:t>
                </w:r>
              </w:smartTag>
            </w:smartTag>
          </w:p>
          <w:p w:rsidR="00450872" w:rsidRPr="00426871" w:rsidRDefault="00450872" w:rsidP="00937942">
            <w:pPr>
              <w:suppressAutoHyphens w:val="0"/>
              <w:jc w:val="center"/>
              <w:rPr>
                <w:rFonts w:eastAsia="Calibri"/>
                <w:b/>
                <w:sz w:val="26"/>
                <w:szCs w:val="26"/>
                <w:lang w:eastAsia="en-US"/>
              </w:rPr>
            </w:pPr>
            <w:r w:rsidRPr="00426871">
              <w:rPr>
                <w:rFonts w:eastAsia="Calibri"/>
                <w:b/>
                <w:sz w:val="26"/>
                <w:szCs w:val="26"/>
                <w:lang w:eastAsia="en-US"/>
              </w:rPr>
              <w:t>Độc lập – Tự do – Hạnh phúc</w:t>
            </w:r>
          </w:p>
          <w:p w:rsidR="00450872" w:rsidRPr="00426871" w:rsidRDefault="00450872" w:rsidP="00937942">
            <w:pPr>
              <w:suppressAutoHyphens w:val="0"/>
              <w:jc w:val="center"/>
              <w:rPr>
                <w:rFonts w:eastAsia="Calibri"/>
                <w:b/>
                <w:sz w:val="26"/>
                <w:szCs w:val="26"/>
                <w:lang w:eastAsia="en-US"/>
              </w:rPr>
            </w:pPr>
            <w:r w:rsidRPr="00426871">
              <w:rPr>
                <w:rFonts w:eastAsia="Calibri"/>
                <w:b/>
                <w:noProof/>
                <w:sz w:val="26"/>
                <w:szCs w:val="26"/>
                <w:lang w:eastAsia="en-US"/>
              </w:rPr>
              <mc:AlternateContent>
                <mc:Choice Requires="wps">
                  <w:drawing>
                    <wp:anchor distT="0" distB="0" distL="114300" distR="114300" simplePos="0" relativeHeight="251670528" behindDoc="0" locked="0" layoutInCell="1" allowOverlap="1">
                      <wp:simplePos x="0" y="0"/>
                      <wp:positionH relativeFrom="column">
                        <wp:posOffset>969010</wp:posOffset>
                      </wp:positionH>
                      <wp:positionV relativeFrom="paragraph">
                        <wp:posOffset>36195</wp:posOffset>
                      </wp:positionV>
                      <wp:extent cx="1897380" cy="0"/>
                      <wp:effectExtent l="7620" t="6985" r="952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483D5"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pt,2.85pt" to="225.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Pf0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"/>
                  </w:pict>
                </mc:Fallback>
              </mc:AlternateContent>
            </w:r>
          </w:p>
          <w:p w:rsidR="00450872" w:rsidRPr="00426871" w:rsidRDefault="00450872" w:rsidP="00937942">
            <w:pPr>
              <w:suppressAutoHyphens w:val="0"/>
              <w:jc w:val="center"/>
              <w:rPr>
                <w:rFonts w:eastAsia="Calibri"/>
                <w:bCs/>
                <w:szCs w:val="28"/>
                <w:lang w:eastAsia="en-US"/>
              </w:rPr>
            </w:pPr>
          </w:p>
          <w:p w:rsidR="00450872" w:rsidRPr="00426871" w:rsidRDefault="00450872" w:rsidP="00937942">
            <w:pPr>
              <w:suppressAutoHyphens w:val="0"/>
              <w:jc w:val="center"/>
              <w:rPr>
                <w:rFonts w:eastAsia="Calibri"/>
                <w:sz w:val="28"/>
                <w:szCs w:val="28"/>
                <w:lang w:eastAsia="en-US"/>
              </w:rPr>
            </w:pPr>
            <w:r w:rsidRPr="00426871">
              <w:rPr>
                <w:rFonts w:eastAsia="Calibri"/>
                <w:bCs/>
                <w:szCs w:val="28"/>
                <w:lang w:eastAsia="en-US"/>
              </w:rPr>
              <w:t>.........</w:t>
            </w:r>
            <w:r w:rsidRPr="00426871">
              <w:rPr>
                <w:rFonts w:eastAsia="Calibri"/>
                <w:bCs/>
                <w:i/>
                <w:sz w:val="28"/>
                <w:szCs w:val="28"/>
                <w:lang w:eastAsia="en-US"/>
              </w:rPr>
              <w:t>., ngày</w:t>
            </w:r>
            <w:r w:rsidRPr="00426871">
              <w:rPr>
                <w:rFonts w:eastAsia="Calibri"/>
                <w:bCs/>
                <w:szCs w:val="28"/>
                <w:lang w:eastAsia="en-US"/>
              </w:rPr>
              <w:t>...</w:t>
            </w:r>
            <w:r w:rsidRPr="00426871">
              <w:rPr>
                <w:rFonts w:eastAsia="Calibri"/>
                <w:bCs/>
                <w:i/>
                <w:sz w:val="28"/>
                <w:szCs w:val="28"/>
                <w:lang w:eastAsia="en-US"/>
              </w:rPr>
              <w:t>.tháng</w:t>
            </w:r>
            <w:r w:rsidRPr="00426871">
              <w:rPr>
                <w:rFonts w:eastAsia="Calibri"/>
                <w:bCs/>
                <w:szCs w:val="28"/>
                <w:lang w:eastAsia="en-US"/>
              </w:rPr>
              <w:t>...</w:t>
            </w:r>
            <w:r w:rsidRPr="00426871">
              <w:rPr>
                <w:rFonts w:eastAsia="Calibri"/>
                <w:bCs/>
                <w:i/>
                <w:sz w:val="28"/>
                <w:szCs w:val="28"/>
                <w:lang w:eastAsia="en-US"/>
              </w:rPr>
              <w:t>.năm</w:t>
            </w:r>
            <w:r w:rsidRPr="00426871">
              <w:rPr>
                <w:rFonts w:eastAsia="Calibri"/>
                <w:bCs/>
                <w:szCs w:val="28"/>
                <w:lang w:eastAsia="en-US"/>
              </w:rPr>
              <w:t>.........</w:t>
            </w:r>
          </w:p>
        </w:tc>
      </w:tr>
    </w:tbl>
    <w:p w:rsidR="00450872" w:rsidRPr="00426871" w:rsidRDefault="00450872" w:rsidP="00450872">
      <w:pPr>
        <w:suppressAutoHyphens w:val="0"/>
        <w:spacing w:before="240" w:after="160" w:line="259" w:lineRule="auto"/>
        <w:jc w:val="center"/>
        <w:rPr>
          <w:rFonts w:eastAsia="Calibri"/>
          <w:b/>
          <w:bCs/>
          <w:sz w:val="26"/>
          <w:szCs w:val="26"/>
          <w:lang w:eastAsia="en-US"/>
        </w:rPr>
      </w:pPr>
      <w:r w:rsidRPr="00426871">
        <w:rPr>
          <w:rFonts w:eastAsia="Calibri"/>
          <w:b/>
          <w:bCs/>
          <w:sz w:val="26"/>
          <w:szCs w:val="26"/>
          <w:lang w:eastAsia="en-US"/>
        </w:rPr>
        <w:t>XÁC NHẬN THÔNG TIN VỀ CƯ TRÚ</w:t>
      </w:r>
    </w:p>
    <w:p w:rsidR="00450872" w:rsidRPr="00426871" w:rsidRDefault="00450872" w:rsidP="00450872">
      <w:pPr>
        <w:tabs>
          <w:tab w:val="left" w:leader="dot" w:pos="9072"/>
        </w:tabs>
        <w:suppressAutoHyphens w:val="0"/>
        <w:spacing w:before="120"/>
        <w:rPr>
          <w:rFonts w:eastAsia="Calibri"/>
          <w:b/>
          <w:sz w:val="26"/>
          <w:szCs w:val="26"/>
          <w:lang w:val="vi-VN" w:eastAsia="en-US"/>
        </w:rPr>
      </w:pPr>
      <w:r w:rsidRPr="00426871">
        <w:rPr>
          <w:rFonts w:eastAsia="Calibri"/>
          <w:b/>
          <w:sz w:val="26"/>
          <w:szCs w:val="26"/>
          <w:lang w:val="vi-VN" w:eastAsia="en-US"/>
        </w:rPr>
        <w:t xml:space="preserve">Theo đề nghị của </w:t>
      </w:r>
      <w:r w:rsidRPr="00426871">
        <w:rPr>
          <w:rFonts w:eastAsia="Calibri"/>
          <w:b/>
          <w:sz w:val="26"/>
          <w:szCs w:val="26"/>
          <w:lang w:eastAsia="en-US"/>
        </w:rPr>
        <w:t>Ô</w:t>
      </w:r>
      <w:r w:rsidRPr="00426871">
        <w:rPr>
          <w:rFonts w:eastAsia="Calibri"/>
          <w:b/>
          <w:sz w:val="26"/>
          <w:szCs w:val="26"/>
          <w:lang w:val="vi-VN" w:eastAsia="en-US"/>
        </w:rPr>
        <w:t>ng/</w:t>
      </w:r>
      <w:r w:rsidRPr="00426871">
        <w:rPr>
          <w:rFonts w:eastAsia="Calibri"/>
          <w:b/>
          <w:sz w:val="26"/>
          <w:szCs w:val="26"/>
          <w:lang w:eastAsia="en-US"/>
        </w:rPr>
        <w:t>B</w:t>
      </w:r>
      <w:r w:rsidRPr="00426871">
        <w:rPr>
          <w:rFonts w:eastAsia="Calibri"/>
          <w:b/>
          <w:sz w:val="26"/>
          <w:szCs w:val="26"/>
          <w:lang w:val="vi-VN" w:eastAsia="en-US"/>
        </w:rPr>
        <w:t>à:</w:t>
      </w:r>
      <w:r w:rsidRPr="00426871">
        <w:rPr>
          <w:rFonts w:eastAsia="Calibri"/>
          <w:sz w:val="26"/>
          <w:szCs w:val="26"/>
          <w:lang w:val="vi-VN" w:eastAsia="en-US"/>
        </w:rPr>
        <w:t xml:space="preserve"> </w:t>
      </w:r>
      <w:r w:rsidRPr="00426871">
        <w:rPr>
          <w:rFonts w:eastAsia="Calibri"/>
          <w:lang w:val="vi-VN" w:eastAsia="en-US"/>
        </w:rPr>
        <w:tab/>
      </w:r>
    </w:p>
    <w:tbl>
      <w:tblPr>
        <w:tblW w:w="9220" w:type="dxa"/>
        <w:tblLook w:val="04A0" w:firstRow="1" w:lastRow="0" w:firstColumn="1" w:lastColumn="0" w:noHBand="0" w:noVBand="1"/>
      </w:tblPr>
      <w:tblGrid>
        <w:gridCol w:w="3674"/>
        <w:gridCol w:w="463"/>
        <w:gridCol w:w="463"/>
        <w:gridCol w:w="462"/>
        <w:gridCol w:w="462"/>
        <w:gridCol w:w="462"/>
        <w:gridCol w:w="462"/>
        <w:gridCol w:w="462"/>
        <w:gridCol w:w="462"/>
        <w:gridCol w:w="462"/>
        <w:gridCol w:w="462"/>
        <w:gridCol w:w="462"/>
        <w:gridCol w:w="462"/>
      </w:tblGrid>
      <w:tr w:rsidR="00450872" w:rsidRPr="00426871" w:rsidTr="00937942">
        <w:trPr>
          <w:trHeight w:val="400"/>
        </w:trPr>
        <w:tc>
          <w:tcPr>
            <w:tcW w:w="3674" w:type="dxa"/>
            <w:tcBorders>
              <w:right w:val="single" w:sz="4" w:space="0" w:color="auto"/>
            </w:tcBorders>
            <w:shd w:val="clear" w:color="auto" w:fill="auto"/>
          </w:tcPr>
          <w:p w:rsidR="00450872" w:rsidRPr="00426871" w:rsidRDefault="00450872" w:rsidP="00937942">
            <w:pPr>
              <w:tabs>
                <w:tab w:val="left" w:leader="dot" w:pos="10206"/>
              </w:tabs>
              <w:suppressAutoHyphens w:val="0"/>
              <w:spacing w:before="120"/>
              <w:rPr>
                <w:rFonts w:eastAsia="Calibri"/>
                <w:sz w:val="26"/>
                <w:szCs w:val="26"/>
                <w:lang w:val="vi-VN" w:eastAsia="en-US"/>
              </w:rPr>
            </w:pPr>
            <w:r w:rsidRPr="00426871">
              <w:rPr>
                <w:rFonts w:eastAsia="Calibri"/>
                <w:sz w:val="26"/>
                <w:szCs w:val="26"/>
                <w:lang w:val="vi-VN" w:eastAsia="en-US"/>
              </w:rPr>
              <w:t>Số định danh cá nhân:</w:t>
            </w:r>
          </w:p>
        </w:tc>
        <w:tc>
          <w:tcPr>
            <w:tcW w:w="463"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100" w:after="100" w:line="259" w:lineRule="auto"/>
              <w:rPr>
                <w:rFonts w:eastAsia="Calibri"/>
                <w:szCs w:val="26"/>
                <w:lang w:val="vi-VN" w:eastAsia="en-US"/>
              </w:rPr>
            </w:pPr>
          </w:p>
        </w:tc>
        <w:tc>
          <w:tcPr>
            <w:tcW w:w="463"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100" w:after="100" w:line="259" w:lineRule="auto"/>
              <w:rPr>
                <w:rFonts w:eastAsia="Calibri"/>
                <w:sz w:val="26"/>
                <w:szCs w:val="26"/>
                <w:lang w:val="vi-VN" w:eastAsia="en-US"/>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100" w:after="100" w:line="259" w:lineRule="auto"/>
              <w:rPr>
                <w:rFonts w:eastAsia="Calibri"/>
                <w:sz w:val="26"/>
                <w:szCs w:val="26"/>
                <w:lang w:val="vi-VN" w:eastAsia="en-US"/>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100" w:after="100" w:line="259" w:lineRule="auto"/>
              <w:rPr>
                <w:rFonts w:eastAsia="Calibri"/>
                <w:sz w:val="26"/>
                <w:szCs w:val="26"/>
                <w:lang w:val="vi-VN" w:eastAsia="en-US"/>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100" w:after="100" w:line="259" w:lineRule="auto"/>
              <w:rPr>
                <w:rFonts w:eastAsia="Calibri"/>
                <w:sz w:val="26"/>
                <w:szCs w:val="26"/>
                <w:lang w:val="vi-VN" w:eastAsia="en-US"/>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100" w:after="100" w:line="259" w:lineRule="auto"/>
              <w:rPr>
                <w:rFonts w:eastAsia="Calibri"/>
                <w:sz w:val="26"/>
                <w:szCs w:val="26"/>
                <w:lang w:val="vi-VN" w:eastAsia="en-US"/>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100" w:after="100" w:line="259" w:lineRule="auto"/>
              <w:rPr>
                <w:rFonts w:eastAsia="Calibri"/>
                <w:sz w:val="26"/>
                <w:szCs w:val="26"/>
                <w:lang w:val="vi-VN" w:eastAsia="en-US"/>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100" w:after="100" w:line="259" w:lineRule="auto"/>
              <w:rPr>
                <w:rFonts w:eastAsia="Calibri"/>
                <w:sz w:val="26"/>
                <w:szCs w:val="26"/>
                <w:lang w:val="vi-VN" w:eastAsia="en-US"/>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100" w:after="100" w:line="259" w:lineRule="auto"/>
              <w:rPr>
                <w:rFonts w:eastAsia="Calibri"/>
                <w:sz w:val="26"/>
                <w:szCs w:val="26"/>
                <w:lang w:val="vi-VN" w:eastAsia="en-US"/>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100" w:after="100" w:line="259" w:lineRule="auto"/>
              <w:rPr>
                <w:rFonts w:eastAsia="Calibri"/>
                <w:sz w:val="26"/>
                <w:szCs w:val="26"/>
                <w:lang w:val="vi-VN" w:eastAsia="en-US"/>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100" w:after="100" w:line="259" w:lineRule="auto"/>
              <w:rPr>
                <w:rFonts w:eastAsia="Calibri"/>
                <w:sz w:val="26"/>
                <w:szCs w:val="26"/>
                <w:lang w:val="vi-VN" w:eastAsia="en-US"/>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100" w:after="100" w:line="259" w:lineRule="auto"/>
              <w:rPr>
                <w:rFonts w:eastAsia="Calibri"/>
                <w:sz w:val="26"/>
                <w:szCs w:val="26"/>
                <w:lang w:val="vi-VN" w:eastAsia="en-US"/>
              </w:rPr>
            </w:pPr>
          </w:p>
        </w:tc>
      </w:tr>
    </w:tbl>
    <w:p w:rsidR="00450872" w:rsidRPr="00426871" w:rsidRDefault="00450872" w:rsidP="00450872">
      <w:pPr>
        <w:tabs>
          <w:tab w:val="left" w:leader="dot" w:pos="9072"/>
        </w:tabs>
        <w:suppressAutoHyphens w:val="0"/>
        <w:spacing w:before="75" w:after="75" w:line="259" w:lineRule="auto"/>
        <w:rPr>
          <w:rFonts w:eastAsia="Calibri"/>
          <w:sz w:val="14"/>
          <w:szCs w:val="26"/>
          <w:lang w:val="vi-VN" w:eastAsia="en-US"/>
        </w:rPr>
      </w:pPr>
    </w:p>
    <w:p w:rsidR="00450872" w:rsidRPr="00426871" w:rsidRDefault="00450872" w:rsidP="00450872">
      <w:pPr>
        <w:tabs>
          <w:tab w:val="left" w:leader="dot" w:pos="2410"/>
        </w:tabs>
        <w:suppressAutoHyphens w:val="0"/>
        <w:spacing w:before="120" w:after="120" w:line="259" w:lineRule="auto"/>
        <w:jc w:val="center"/>
        <w:rPr>
          <w:rFonts w:eastAsia="Calibri"/>
          <w:b/>
          <w:bCs/>
          <w:sz w:val="26"/>
          <w:szCs w:val="26"/>
          <w:lang w:val="vi-VN" w:eastAsia="en-US"/>
        </w:rPr>
      </w:pPr>
      <w:r w:rsidRPr="00426871">
        <w:rPr>
          <w:rFonts w:eastAsia="Calibri"/>
          <w:b/>
          <w:bCs/>
          <w:sz w:val="26"/>
          <w:szCs w:val="26"/>
          <w:lang w:val="vi-VN" w:eastAsia="en-US"/>
        </w:rPr>
        <w:t xml:space="preserve">CÔNG AN </w:t>
      </w:r>
      <w:r w:rsidRPr="00426871">
        <w:rPr>
          <w:rFonts w:eastAsia="Calibri"/>
          <w:bCs/>
          <w:sz w:val="26"/>
          <w:szCs w:val="26"/>
          <w:vertAlign w:val="superscript"/>
          <w:lang w:val="vi-VN" w:eastAsia="en-US"/>
        </w:rPr>
        <w:t>(2)</w:t>
      </w:r>
      <w:r w:rsidRPr="00426871">
        <w:rPr>
          <w:rFonts w:eastAsia="Calibri"/>
          <w:bCs/>
          <w:sz w:val="26"/>
          <w:szCs w:val="26"/>
          <w:lang w:val="vi-VN" w:eastAsia="en-US"/>
        </w:rPr>
        <w:tab/>
      </w:r>
      <w:r w:rsidRPr="00426871">
        <w:rPr>
          <w:rFonts w:eastAsia="Calibri"/>
          <w:b/>
          <w:bCs/>
          <w:sz w:val="26"/>
          <w:szCs w:val="26"/>
          <w:lang w:val="vi-VN" w:eastAsia="en-US"/>
        </w:rPr>
        <w:t xml:space="preserve"> XÁC NHẬN:</w:t>
      </w:r>
    </w:p>
    <w:p w:rsidR="00450872" w:rsidRPr="00426871" w:rsidRDefault="00450872" w:rsidP="00450872">
      <w:pPr>
        <w:tabs>
          <w:tab w:val="left" w:leader="dot" w:pos="9072"/>
        </w:tabs>
        <w:suppressAutoHyphens w:val="0"/>
        <w:spacing w:before="80" w:after="80" w:line="259" w:lineRule="auto"/>
        <w:rPr>
          <w:rFonts w:eastAsia="Calibri"/>
          <w:b/>
          <w:sz w:val="26"/>
          <w:szCs w:val="26"/>
          <w:lang w:val="vi-VN" w:eastAsia="en-US"/>
        </w:rPr>
      </w:pPr>
      <w:r w:rsidRPr="00426871">
        <w:rPr>
          <w:rFonts w:eastAsia="Calibri"/>
          <w:b/>
          <w:sz w:val="26"/>
          <w:szCs w:val="26"/>
          <w:lang w:val="vi-VN" w:eastAsia="en-US"/>
        </w:rPr>
        <w:t>I. Họ, chữ đệm và tên của Ông/Bà:</w:t>
      </w:r>
      <w:r w:rsidRPr="00426871">
        <w:rPr>
          <w:rFonts w:eastAsia="Calibri"/>
          <w:lang w:val="vi-VN" w:eastAsia="en-US"/>
        </w:rPr>
        <w:tab/>
      </w:r>
    </w:p>
    <w:p w:rsidR="00450872" w:rsidRPr="00426871" w:rsidRDefault="00450872" w:rsidP="00450872">
      <w:pPr>
        <w:tabs>
          <w:tab w:val="left" w:leader="dot" w:pos="9072"/>
        </w:tabs>
        <w:suppressAutoHyphens w:val="0"/>
        <w:spacing w:before="80" w:after="80" w:line="259" w:lineRule="auto"/>
        <w:rPr>
          <w:rFonts w:eastAsia="Calibri"/>
          <w:sz w:val="26"/>
          <w:szCs w:val="26"/>
          <w:lang w:val="vi-VN" w:eastAsia="en-US"/>
        </w:rPr>
      </w:pPr>
      <w:r w:rsidRPr="00426871">
        <w:rPr>
          <w:rFonts w:eastAsia="Calibri"/>
          <w:sz w:val="26"/>
          <w:szCs w:val="26"/>
          <w:lang w:val="vi-VN" w:eastAsia="en-US"/>
        </w:rPr>
        <w:t>1. Ngày, tháng, năm sinh:</w:t>
      </w:r>
      <w:r w:rsidRPr="00426871">
        <w:rPr>
          <w:rFonts w:eastAsia="Calibri"/>
          <w:szCs w:val="26"/>
          <w:lang w:val="vi-VN" w:eastAsia="en-US"/>
        </w:rPr>
        <w:t>......</w:t>
      </w:r>
      <w:r w:rsidRPr="00426871">
        <w:rPr>
          <w:rFonts w:eastAsia="Calibri"/>
          <w:sz w:val="26"/>
          <w:szCs w:val="26"/>
          <w:lang w:val="vi-VN" w:eastAsia="en-US"/>
        </w:rPr>
        <w:t>/</w:t>
      </w:r>
      <w:r w:rsidRPr="00426871">
        <w:rPr>
          <w:rFonts w:eastAsia="Calibri"/>
          <w:szCs w:val="26"/>
          <w:lang w:val="vi-VN" w:eastAsia="en-US"/>
        </w:rPr>
        <w:t>…</w:t>
      </w:r>
      <w:r w:rsidRPr="00426871">
        <w:rPr>
          <w:rFonts w:eastAsia="Calibri"/>
          <w:szCs w:val="26"/>
          <w:lang w:eastAsia="en-US"/>
        </w:rPr>
        <w:t>..</w:t>
      </w:r>
      <w:r w:rsidRPr="00426871">
        <w:rPr>
          <w:rFonts w:eastAsia="Calibri"/>
          <w:szCs w:val="26"/>
          <w:lang w:val="vi-VN" w:eastAsia="en-US"/>
        </w:rPr>
        <w:t>..</w:t>
      </w:r>
      <w:r w:rsidRPr="00426871">
        <w:rPr>
          <w:rFonts w:eastAsia="Calibri"/>
          <w:sz w:val="26"/>
          <w:szCs w:val="26"/>
          <w:lang w:val="vi-VN" w:eastAsia="en-US"/>
        </w:rPr>
        <w:t>/...</w:t>
      </w:r>
      <w:r w:rsidRPr="00426871">
        <w:rPr>
          <w:rFonts w:eastAsia="Calibri"/>
          <w:szCs w:val="26"/>
          <w:lang w:val="vi-VN" w:eastAsia="en-US"/>
        </w:rPr>
        <w:t>......</w:t>
      </w:r>
      <w:r w:rsidRPr="00426871">
        <w:rPr>
          <w:rFonts w:eastAsia="Calibri"/>
          <w:sz w:val="26"/>
          <w:szCs w:val="26"/>
          <w:lang w:val="vi-VN" w:eastAsia="en-US"/>
        </w:rPr>
        <w:t>..       2. Giới tính:</w:t>
      </w:r>
      <w:r w:rsidRPr="00426871">
        <w:rPr>
          <w:rFonts w:eastAsia="Calibri"/>
          <w:lang w:val="vi-VN" w:eastAsia="en-US"/>
        </w:rPr>
        <w:tab/>
      </w:r>
    </w:p>
    <w:tbl>
      <w:tblPr>
        <w:tblW w:w="9224" w:type="dxa"/>
        <w:tblLook w:val="04A0" w:firstRow="1" w:lastRow="0" w:firstColumn="1" w:lastColumn="0" w:noHBand="0" w:noVBand="1"/>
      </w:tblPr>
      <w:tblGrid>
        <w:gridCol w:w="3678"/>
        <w:gridCol w:w="463"/>
        <w:gridCol w:w="463"/>
        <w:gridCol w:w="462"/>
        <w:gridCol w:w="462"/>
        <w:gridCol w:w="462"/>
        <w:gridCol w:w="462"/>
        <w:gridCol w:w="462"/>
        <w:gridCol w:w="462"/>
        <w:gridCol w:w="462"/>
        <w:gridCol w:w="462"/>
        <w:gridCol w:w="462"/>
        <w:gridCol w:w="462"/>
      </w:tblGrid>
      <w:tr w:rsidR="00450872" w:rsidRPr="00426871" w:rsidTr="00937942">
        <w:trPr>
          <w:trHeight w:val="460"/>
        </w:trPr>
        <w:tc>
          <w:tcPr>
            <w:tcW w:w="3678" w:type="dxa"/>
            <w:tcBorders>
              <w:right w:val="single" w:sz="4" w:space="0" w:color="auto"/>
            </w:tcBorders>
            <w:shd w:val="clear" w:color="auto" w:fill="auto"/>
          </w:tcPr>
          <w:p w:rsidR="00450872" w:rsidRPr="00426871" w:rsidRDefault="00450872" w:rsidP="00937942">
            <w:pPr>
              <w:tabs>
                <w:tab w:val="left" w:leader="dot" w:pos="10206"/>
              </w:tabs>
              <w:suppressAutoHyphens w:val="0"/>
              <w:spacing w:before="80" w:after="80" w:line="259" w:lineRule="auto"/>
              <w:rPr>
                <w:rFonts w:eastAsia="Calibri"/>
                <w:sz w:val="26"/>
                <w:szCs w:val="26"/>
                <w:lang w:val="vi-VN" w:eastAsia="en-US"/>
              </w:rPr>
            </w:pPr>
            <w:r w:rsidRPr="00426871">
              <w:rPr>
                <w:rFonts w:eastAsia="Calibri"/>
                <w:sz w:val="26"/>
                <w:szCs w:val="26"/>
                <w:lang w:val="pt-BR" w:eastAsia="en-US"/>
              </w:rPr>
              <w:t>3</w:t>
            </w:r>
            <w:r w:rsidRPr="00426871">
              <w:rPr>
                <w:rFonts w:eastAsia="Calibri"/>
                <w:sz w:val="26"/>
                <w:szCs w:val="26"/>
                <w:lang w:val="vi-VN" w:eastAsia="en-US"/>
              </w:rPr>
              <w:t>. Số định danh cá nhân:</w:t>
            </w:r>
          </w:p>
        </w:tc>
        <w:tc>
          <w:tcPr>
            <w:tcW w:w="463"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80" w:after="80" w:line="259" w:lineRule="auto"/>
              <w:rPr>
                <w:rFonts w:eastAsia="Calibri"/>
                <w:sz w:val="26"/>
                <w:szCs w:val="26"/>
                <w:lang w:val="vi-VN" w:eastAsia="en-US"/>
              </w:rPr>
            </w:pPr>
          </w:p>
        </w:tc>
        <w:tc>
          <w:tcPr>
            <w:tcW w:w="463"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80" w:after="80" w:line="259" w:lineRule="auto"/>
              <w:rPr>
                <w:rFonts w:eastAsia="Calibri"/>
                <w:sz w:val="26"/>
                <w:szCs w:val="26"/>
                <w:lang w:val="vi-VN" w:eastAsia="en-US"/>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80" w:after="80" w:line="259" w:lineRule="auto"/>
              <w:rPr>
                <w:rFonts w:eastAsia="Calibri"/>
                <w:sz w:val="26"/>
                <w:szCs w:val="26"/>
                <w:lang w:val="vi-VN" w:eastAsia="en-US"/>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80" w:after="80" w:line="259" w:lineRule="auto"/>
              <w:rPr>
                <w:rFonts w:eastAsia="Calibri"/>
                <w:sz w:val="26"/>
                <w:szCs w:val="26"/>
                <w:lang w:val="vi-VN" w:eastAsia="en-US"/>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80" w:after="80" w:line="259" w:lineRule="auto"/>
              <w:rPr>
                <w:rFonts w:eastAsia="Calibri"/>
                <w:sz w:val="26"/>
                <w:szCs w:val="26"/>
                <w:lang w:val="vi-VN" w:eastAsia="en-US"/>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80" w:after="80" w:line="259" w:lineRule="auto"/>
              <w:rPr>
                <w:rFonts w:eastAsia="Calibri"/>
                <w:sz w:val="26"/>
                <w:szCs w:val="26"/>
                <w:lang w:val="vi-VN" w:eastAsia="en-US"/>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80" w:after="80" w:line="259" w:lineRule="auto"/>
              <w:rPr>
                <w:rFonts w:eastAsia="Calibri"/>
                <w:sz w:val="26"/>
                <w:szCs w:val="26"/>
                <w:lang w:val="vi-VN" w:eastAsia="en-US"/>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80" w:after="80" w:line="259" w:lineRule="auto"/>
              <w:rPr>
                <w:rFonts w:eastAsia="Calibri"/>
                <w:sz w:val="26"/>
                <w:szCs w:val="26"/>
                <w:lang w:val="vi-VN" w:eastAsia="en-US"/>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80" w:after="80" w:line="259" w:lineRule="auto"/>
              <w:rPr>
                <w:rFonts w:eastAsia="Calibri"/>
                <w:sz w:val="26"/>
                <w:szCs w:val="26"/>
                <w:lang w:val="vi-VN" w:eastAsia="en-US"/>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80" w:after="80" w:line="259" w:lineRule="auto"/>
              <w:rPr>
                <w:rFonts w:eastAsia="Calibri"/>
                <w:sz w:val="26"/>
                <w:szCs w:val="26"/>
                <w:lang w:val="vi-VN" w:eastAsia="en-US"/>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80" w:after="80" w:line="259" w:lineRule="auto"/>
              <w:rPr>
                <w:rFonts w:eastAsia="Calibri"/>
                <w:sz w:val="26"/>
                <w:szCs w:val="26"/>
                <w:lang w:val="vi-VN" w:eastAsia="en-US"/>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80" w:after="80" w:line="259" w:lineRule="auto"/>
              <w:rPr>
                <w:rFonts w:eastAsia="Calibri"/>
                <w:sz w:val="26"/>
                <w:szCs w:val="26"/>
                <w:lang w:val="vi-VN" w:eastAsia="en-US"/>
              </w:rPr>
            </w:pPr>
          </w:p>
        </w:tc>
      </w:tr>
    </w:tbl>
    <w:p w:rsidR="00450872" w:rsidRPr="00426871" w:rsidRDefault="00450872" w:rsidP="00450872">
      <w:pPr>
        <w:tabs>
          <w:tab w:val="left" w:leader="dot" w:pos="9072"/>
        </w:tabs>
        <w:suppressAutoHyphens w:val="0"/>
        <w:spacing w:before="80" w:after="80" w:line="259" w:lineRule="auto"/>
        <w:rPr>
          <w:rFonts w:eastAsia="Calibri"/>
          <w:sz w:val="26"/>
          <w:szCs w:val="26"/>
          <w:lang w:val="vi-VN" w:eastAsia="en-US"/>
        </w:rPr>
      </w:pPr>
      <w:r w:rsidRPr="00426871">
        <w:rPr>
          <w:rFonts w:eastAsia="Calibri"/>
          <w:sz w:val="26"/>
          <w:szCs w:val="26"/>
          <w:lang w:val="vi-VN" w:eastAsia="en-US"/>
        </w:rPr>
        <w:t xml:space="preserve">4. Dân tộc: </w:t>
      </w:r>
      <w:r w:rsidRPr="00426871">
        <w:rPr>
          <w:rFonts w:eastAsia="Calibri"/>
          <w:lang w:val="vi-VN" w:eastAsia="en-US"/>
        </w:rPr>
        <w:t>............................. .............................</w:t>
      </w:r>
      <w:r w:rsidRPr="00426871">
        <w:rPr>
          <w:rFonts w:eastAsia="Calibri"/>
          <w:sz w:val="26"/>
          <w:szCs w:val="26"/>
          <w:lang w:val="vi-VN" w:eastAsia="en-US"/>
        </w:rPr>
        <w:t xml:space="preserve">       5. Tôn giáo:</w:t>
      </w:r>
      <w:r w:rsidRPr="00426871">
        <w:rPr>
          <w:rFonts w:eastAsia="Calibri"/>
          <w:lang w:val="vi-VN" w:eastAsia="en-US"/>
        </w:rPr>
        <w:tab/>
      </w:r>
    </w:p>
    <w:p w:rsidR="00450872" w:rsidRPr="00426871" w:rsidRDefault="00450872" w:rsidP="00450872">
      <w:pPr>
        <w:tabs>
          <w:tab w:val="left" w:leader="dot" w:pos="9072"/>
        </w:tabs>
        <w:suppressAutoHyphens w:val="0"/>
        <w:spacing w:before="80" w:after="80" w:line="259" w:lineRule="auto"/>
        <w:rPr>
          <w:rFonts w:eastAsia="Calibri"/>
          <w:sz w:val="26"/>
          <w:szCs w:val="26"/>
          <w:lang w:val="vi-VN" w:eastAsia="en-US"/>
        </w:rPr>
      </w:pPr>
      <w:r w:rsidRPr="00426871">
        <w:rPr>
          <w:rFonts w:eastAsia="Calibri"/>
          <w:sz w:val="26"/>
          <w:szCs w:val="26"/>
          <w:lang w:val="vi-VN" w:eastAsia="en-US"/>
        </w:rPr>
        <w:t>6. Quê quán:</w:t>
      </w:r>
      <w:r w:rsidRPr="00426871">
        <w:rPr>
          <w:rFonts w:eastAsia="Calibri"/>
          <w:lang w:val="vi-VN" w:eastAsia="en-US"/>
        </w:rPr>
        <w:tab/>
      </w:r>
    </w:p>
    <w:p w:rsidR="00450872" w:rsidRPr="00426871" w:rsidRDefault="00450872" w:rsidP="00450872">
      <w:pPr>
        <w:tabs>
          <w:tab w:val="left" w:leader="dot" w:pos="9072"/>
        </w:tabs>
        <w:suppressAutoHyphens w:val="0"/>
        <w:spacing w:before="80" w:after="80" w:line="259" w:lineRule="auto"/>
        <w:rPr>
          <w:rFonts w:eastAsia="Calibri"/>
          <w:sz w:val="26"/>
          <w:szCs w:val="26"/>
          <w:lang w:val="vi-VN" w:eastAsia="en-US"/>
        </w:rPr>
      </w:pPr>
      <w:r w:rsidRPr="00426871">
        <w:rPr>
          <w:rFonts w:eastAsia="Calibri"/>
          <w:sz w:val="26"/>
          <w:szCs w:val="26"/>
          <w:lang w:val="vi-VN" w:eastAsia="en-US"/>
        </w:rPr>
        <w:t>7. Nơi đăng ký khai sinh:</w:t>
      </w:r>
      <w:r w:rsidRPr="00426871">
        <w:rPr>
          <w:rFonts w:eastAsia="Calibri"/>
          <w:lang w:val="vi-VN" w:eastAsia="en-US"/>
        </w:rPr>
        <w:tab/>
      </w:r>
    </w:p>
    <w:p w:rsidR="00450872" w:rsidRPr="00426871" w:rsidRDefault="00450872" w:rsidP="00450872">
      <w:pPr>
        <w:tabs>
          <w:tab w:val="left" w:leader="dot" w:pos="9072"/>
        </w:tabs>
        <w:suppressAutoHyphens w:val="0"/>
        <w:spacing w:before="80" w:after="80" w:line="259" w:lineRule="auto"/>
        <w:rPr>
          <w:rFonts w:eastAsia="Calibri"/>
          <w:sz w:val="26"/>
          <w:szCs w:val="26"/>
          <w:lang w:val="vi-VN" w:eastAsia="en-US"/>
        </w:rPr>
      </w:pPr>
      <w:r w:rsidRPr="00426871">
        <w:rPr>
          <w:rFonts w:eastAsia="Calibri"/>
          <w:sz w:val="26"/>
          <w:szCs w:val="26"/>
          <w:lang w:val="vi-VN" w:eastAsia="en-US"/>
        </w:rPr>
        <w:t>8. Nơi thường trú:</w:t>
      </w:r>
      <w:r w:rsidRPr="00426871">
        <w:rPr>
          <w:rFonts w:eastAsia="Calibri"/>
          <w:lang w:val="vi-VN" w:eastAsia="en-US"/>
        </w:rPr>
        <w:tab/>
      </w:r>
    </w:p>
    <w:p w:rsidR="00450872" w:rsidRPr="00426871" w:rsidRDefault="00450872" w:rsidP="00450872">
      <w:pPr>
        <w:tabs>
          <w:tab w:val="left" w:leader="dot" w:pos="9072"/>
        </w:tabs>
        <w:suppressAutoHyphens w:val="0"/>
        <w:spacing w:before="80" w:after="80" w:line="259" w:lineRule="auto"/>
        <w:rPr>
          <w:rFonts w:eastAsia="Calibri"/>
          <w:lang w:val="vi-VN" w:eastAsia="en-US"/>
        </w:rPr>
      </w:pPr>
      <w:r w:rsidRPr="00426871">
        <w:rPr>
          <w:rFonts w:eastAsia="Calibri"/>
          <w:lang w:val="vi-VN" w:eastAsia="en-US"/>
        </w:rPr>
        <w:tab/>
      </w:r>
    </w:p>
    <w:p w:rsidR="00450872" w:rsidRPr="00426871" w:rsidRDefault="00450872" w:rsidP="00450872">
      <w:pPr>
        <w:tabs>
          <w:tab w:val="left" w:leader="dot" w:pos="9072"/>
        </w:tabs>
        <w:suppressAutoHyphens w:val="0"/>
        <w:spacing w:before="80" w:after="80" w:line="259" w:lineRule="auto"/>
        <w:rPr>
          <w:rFonts w:eastAsia="Calibri"/>
          <w:lang w:val="vi-VN" w:eastAsia="en-US"/>
        </w:rPr>
      </w:pPr>
      <w:r w:rsidRPr="00426871">
        <w:rPr>
          <w:rFonts w:eastAsia="Calibri"/>
          <w:sz w:val="26"/>
          <w:szCs w:val="26"/>
          <w:lang w:val="vi-VN" w:eastAsia="en-US"/>
        </w:rPr>
        <w:lastRenderedPageBreak/>
        <w:t>9. Nơi tạm trú:</w:t>
      </w:r>
      <w:r w:rsidRPr="00426871">
        <w:rPr>
          <w:rFonts w:eastAsia="Calibri"/>
          <w:lang w:val="vi-VN" w:eastAsia="en-US"/>
        </w:rPr>
        <w:tab/>
      </w:r>
    </w:p>
    <w:p w:rsidR="00450872" w:rsidRPr="00426871" w:rsidRDefault="00450872" w:rsidP="00450872">
      <w:pPr>
        <w:tabs>
          <w:tab w:val="left" w:leader="dot" w:pos="9072"/>
        </w:tabs>
        <w:suppressAutoHyphens w:val="0"/>
        <w:spacing w:before="80" w:after="80" w:line="259" w:lineRule="auto"/>
        <w:rPr>
          <w:rFonts w:eastAsia="Calibri"/>
          <w:lang w:val="vi-VN" w:eastAsia="en-US"/>
        </w:rPr>
      </w:pPr>
      <w:r w:rsidRPr="00426871">
        <w:rPr>
          <w:rFonts w:eastAsia="Calibri"/>
          <w:lang w:val="vi-VN" w:eastAsia="en-US"/>
        </w:rPr>
        <w:tab/>
      </w:r>
    </w:p>
    <w:p w:rsidR="00450872" w:rsidRPr="00426871" w:rsidRDefault="00450872" w:rsidP="00450872">
      <w:pPr>
        <w:tabs>
          <w:tab w:val="left" w:leader="dot" w:pos="9072"/>
        </w:tabs>
        <w:suppressAutoHyphens w:val="0"/>
        <w:spacing w:before="80" w:after="80" w:line="259" w:lineRule="auto"/>
        <w:rPr>
          <w:rFonts w:eastAsia="Calibri"/>
          <w:sz w:val="26"/>
          <w:szCs w:val="26"/>
          <w:lang w:val="vi-VN" w:eastAsia="en-US"/>
        </w:rPr>
      </w:pPr>
      <w:r w:rsidRPr="00426871">
        <w:rPr>
          <w:rFonts w:eastAsia="Calibri"/>
          <w:sz w:val="26"/>
          <w:szCs w:val="26"/>
          <w:lang w:val="vi-VN" w:eastAsia="en-US"/>
        </w:rPr>
        <w:t>10. Nơi ở hiện tại:</w:t>
      </w:r>
      <w:r w:rsidRPr="00426871">
        <w:rPr>
          <w:rFonts w:eastAsia="Calibri"/>
          <w:lang w:val="vi-VN" w:eastAsia="en-US"/>
        </w:rPr>
        <w:tab/>
      </w:r>
    </w:p>
    <w:p w:rsidR="00450872" w:rsidRPr="00426871" w:rsidRDefault="00450872" w:rsidP="00450872">
      <w:pPr>
        <w:tabs>
          <w:tab w:val="left" w:leader="dot" w:pos="9072"/>
        </w:tabs>
        <w:suppressAutoHyphens w:val="0"/>
        <w:spacing w:before="80" w:after="80" w:line="259" w:lineRule="auto"/>
        <w:rPr>
          <w:rFonts w:eastAsia="Calibri"/>
          <w:lang w:val="vi-VN" w:eastAsia="en-US"/>
        </w:rPr>
      </w:pPr>
      <w:r w:rsidRPr="00426871">
        <w:rPr>
          <w:rFonts w:eastAsia="Calibri"/>
          <w:lang w:val="vi-VN" w:eastAsia="en-US"/>
        </w:rPr>
        <w:tab/>
      </w:r>
    </w:p>
    <w:p w:rsidR="00450872" w:rsidRPr="00426871" w:rsidRDefault="00450872" w:rsidP="00450872">
      <w:pPr>
        <w:tabs>
          <w:tab w:val="left" w:leader="dot" w:pos="5670"/>
          <w:tab w:val="left" w:leader="dot" w:pos="9072"/>
        </w:tabs>
        <w:suppressAutoHyphens w:val="0"/>
        <w:spacing w:before="80" w:after="80" w:line="259" w:lineRule="auto"/>
        <w:rPr>
          <w:rFonts w:eastAsia="Calibri"/>
          <w:sz w:val="26"/>
          <w:szCs w:val="26"/>
          <w:lang w:val="vi-VN" w:eastAsia="en-US"/>
        </w:rPr>
      </w:pPr>
      <w:r w:rsidRPr="00426871">
        <w:rPr>
          <w:rFonts w:eastAsia="Calibri"/>
          <w:sz w:val="26"/>
          <w:szCs w:val="26"/>
          <w:lang w:val="vi-VN" w:eastAsia="en-US"/>
        </w:rPr>
        <w:t>11. Họ, chữ đệm và tên chủ hộ:</w:t>
      </w:r>
      <w:r w:rsidRPr="00426871">
        <w:rPr>
          <w:rFonts w:eastAsia="Calibri"/>
          <w:lang w:val="vi-VN" w:eastAsia="en-US"/>
        </w:rPr>
        <w:tab/>
      </w:r>
      <w:r w:rsidRPr="00426871">
        <w:rPr>
          <w:rFonts w:eastAsia="Calibri"/>
          <w:sz w:val="26"/>
          <w:szCs w:val="26"/>
          <w:lang w:val="vi-VN" w:eastAsia="en-US"/>
        </w:rPr>
        <w:t>12. Quan hệ với chủ hộ:</w:t>
      </w:r>
      <w:r w:rsidRPr="00426871">
        <w:rPr>
          <w:rFonts w:eastAsia="Calibri"/>
          <w:sz w:val="26"/>
          <w:szCs w:val="26"/>
          <w:lang w:val="vi-VN" w:eastAsia="en-US"/>
        </w:rPr>
        <w:tab/>
      </w:r>
    </w:p>
    <w:tbl>
      <w:tblPr>
        <w:tblW w:w="9214" w:type="dxa"/>
        <w:tblLook w:val="04A0" w:firstRow="1" w:lastRow="0" w:firstColumn="1" w:lastColumn="0" w:noHBand="0" w:noVBand="1"/>
      </w:tblPr>
      <w:tblGrid>
        <w:gridCol w:w="3848"/>
        <w:gridCol w:w="448"/>
        <w:gridCol w:w="448"/>
        <w:gridCol w:w="447"/>
        <w:gridCol w:w="447"/>
        <w:gridCol w:w="447"/>
        <w:gridCol w:w="447"/>
        <w:gridCol w:w="447"/>
        <w:gridCol w:w="447"/>
        <w:gridCol w:w="447"/>
        <w:gridCol w:w="447"/>
        <w:gridCol w:w="447"/>
        <w:gridCol w:w="447"/>
      </w:tblGrid>
      <w:tr w:rsidR="00450872" w:rsidRPr="00426871" w:rsidTr="00937942">
        <w:trPr>
          <w:trHeight w:val="461"/>
        </w:trPr>
        <w:tc>
          <w:tcPr>
            <w:tcW w:w="3848" w:type="dxa"/>
            <w:tcBorders>
              <w:right w:val="single" w:sz="4" w:space="0" w:color="auto"/>
            </w:tcBorders>
            <w:shd w:val="clear" w:color="auto" w:fill="auto"/>
          </w:tcPr>
          <w:p w:rsidR="00450872" w:rsidRPr="00426871" w:rsidRDefault="00450872" w:rsidP="00937942">
            <w:pPr>
              <w:tabs>
                <w:tab w:val="left" w:leader="dot" w:pos="10206"/>
              </w:tabs>
              <w:suppressAutoHyphens w:val="0"/>
              <w:spacing w:before="80" w:after="80" w:line="259" w:lineRule="auto"/>
              <w:rPr>
                <w:rFonts w:eastAsia="Calibri"/>
                <w:sz w:val="26"/>
                <w:szCs w:val="26"/>
                <w:lang w:val="vi-VN" w:eastAsia="en-US"/>
              </w:rPr>
            </w:pPr>
            <w:r w:rsidRPr="00426871">
              <w:rPr>
                <w:rFonts w:eastAsia="Calibri"/>
                <w:sz w:val="26"/>
                <w:szCs w:val="26"/>
                <w:lang w:val="vi-VN" w:eastAsia="en-US"/>
              </w:rPr>
              <w:t>13. Số định danh cá nhân chủ hộ:</w:t>
            </w:r>
          </w:p>
        </w:tc>
        <w:tc>
          <w:tcPr>
            <w:tcW w:w="448"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80" w:after="80" w:line="259" w:lineRule="auto"/>
              <w:rPr>
                <w:rFonts w:eastAsia="Calibri"/>
                <w:sz w:val="26"/>
                <w:szCs w:val="26"/>
                <w:lang w:val="vi-VN" w:eastAsia="en-US"/>
              </w:rPr>
            </w:pPr>
          </w:p>
        </w:tc>
        <w:tc>
          <w:tcPr>
            <w:tcW w:w="448"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80" w:after="80" w:line="259" w:lineRule="auto"/>
              <w:rPr>
                <w:rFonts w:eastAsia="Calibri"/>
                <w:sz w:val="26"/>
                <w:szCs w:val="26"/>
                <w:lang w:val="vi-VN" w:eastAsia="en-US"/>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80" w:after="80" w:line="259" w:lineRule="auto"/>
              <w:rPr>
                <w:rFonts w:eastAsia="Calibri"/>
                <w:sz w:val="26"/>
                <w:szCs w:val="26"/>
                <w:lang w:val="vi-VN" w:eastAsia="en-US"/>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80" w:after="80" w:line="259" w:lineRule="auto"/>
              <w:rPr>
                <w:rFonts w:eastAsia="Calibri"/>
                <w:sz w:val="26"/>
                <w:szCs w:val="26"/>
                <w:lang w:val="vi-VN" w:eastAsia="en-US"/>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80" w:after="80" w:line="259" w:lineRule="auto"/>
              <w:rPr>
                <w:rFonts w:eastAsia="Calibri"/>
                <w:sz w:val="26"/>
                <w:szCs w:val="26"/>
                <w:lang w:val="vi-VN" w:eastAsia="en-US"/>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80" w:after="80" w:line="259" w:lineRule="auto"/>
              <w:rPr>
                <w:rFonts w:eastAsia="Calibri"/>
                <w:sz w:val="26"/>
                <w:szCs w:val="26"/>
                <w:lang w:val="vi-VN" w:eastAsia="en-US"/>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80" w:after="80" w:line="259" w:lineRule="auto"/>
              <w:rPr>
                <w:rFonts w:eastAsia="Calibri"/>
                <w:sz w:val="26"/>
                <w:szCs w:val="26"/>
                <w:lang w:val="vi-VN" w:eastAsia="en-US"/>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80" w:after="80" w:line="259" w:lineRule="auto"/>
              <w:rPr>
                <w:rFonts w:eastAsia="Calibri"/>
                <w:sz w:val="26"/>
                <w:szCs w:val="26"/>
                <w:lang w:val="vi-VN" w:eastAsia="en-US"/>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80" w:after="80" w:line="259" w:lineRule="auto"/>
              <w:rPr>
                <w:rFonts w:eastAsia="Calibri"/>
                <w:sz w:val="26"/>
                <w:szCs w:val="26"/>
                <w:lang w:val="vi-VN" w:eastAsia="en-US"/>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80" w:after="80" w:line="259" w:lineRule="auto"/>
              <w:rPr>
                <w:rFonts w:eastAsia="Calibri"/>
                <w:sz w:val="26"/>
                <w:szCs w:val="26"/>
                <w:lang w:val="vi-VN" w:eastAsia="en-US"/>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80" w:after="80" w:line="259" w:lineRule="auto"/>
              <w:rPr>
                <w:rFonts w:eastAsia="Calibri"/>
                <w:sz w:val="26"/>
                <w:szCs w:val="26"/>
                <w:lang w:val="vi-VN" w:eastAsia="en-US"/>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450872" w:rsidRPr="00426871" w:rsidRDefault="00450872" w:rsidP="00937942">
            <w:pPr>
              <w:tabs>
                <w:tab w:val="left" w:leader="dot" w:pos="10206"/>
              </w:tabs>
              <w:suppressAutoHyphens w:val="0"/>
              <w:spacing w:before="80" w:after="80" w:line="259" w:lineRule="auto"/>
              <w:rPr>
                <w:rFonts w:eastAsia="Calibri"/>
                <w:sz w:val="26"/>
                <w:szCs w:val="26"/>
                <w:lang w:val="vi-VN" w:eastAsia="en-US"/>
              </w:rPr>
            </w:pPr>
          </w:p>
        </w:tc>
      </w:tr>
    </w:tbl>
    <w:p w:rsidR="00450872" w:rsidRPr="00426871" w:rsidRDefault="00450872" w:rsidP="00450872">
      <w:pPr>
        <w:tabs>
          <w:tab w:val="left" w:leader="dot" w:pos="9072"/>
        </w:tabs>
        <w:suppressAutoHyphens w:val="0"/>
        <w:spacing w:before="80" w:after="80" w:line="259" w:lineRule="auto"/>
        <w:rPr>
          <w:rFonts w:eastAsia="Calibri"/>
          <w:b/>
          <w:sz w:val="26"/>
          <w:szCs w:val="26"/>
          <w:lang w:val="vi-VN" w:eastAsia="en-US"/>
        </w:rPr>
      </w:pPr>
      <w:r w:rsidRPr="00426871">
        <w:rPr>
          <w:rFonts w:eastAsia="Calibri"/>
          <w:b/>
          <w:sz w:val="26"/>
          <w:szCs w:val="26"/>
          <w:lang w:val="vi-VN" w:eastAsia="en-US"/>
        </w:rPr>
        <w:t>II. Thông tin các thành viên khác trong hộ gia đình:</w:t>
      </w:r>
    </w:p>
    <w:tbl>
      <w:tblPr>
        <w:tblW w:w="50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893"/>
        <w:gridCol w:w="1524"/>
        <w:gridCol w:w="802"/>
        <w:gridCol w:w="2055"/>
        <w:gridCol w:w="1422"/>
      </w:tblGrid>
      <w:tr w:rsidR="00450872" w:rsidRPr="00426871" w:rsidTr="00937942">
        <w:trPr>
          <w:trHeight w:val="764"/>
          <w:jc w:val="center"/>
        </w:trPr>
        <w:tc>
          <w:tcPr>
            <w:tcW w:w="254" w:type="pct"/>
            <w:tcBorders>
              <w:top w:val="single" w:sz="4" w:space="0" w:color="auto"/>
              <w:left w:val="single" w:sz="4" w:space="0" w:color="auto"/>
              <w:bottom w:val="single" w:sz="4" w:space="0" w:color="auto"/>
              <w:right w:val="single" w:sz="4" w:space="0" w:color="auto"/>
            </w:tcBorders>
            <w:vAlign w:val="center"/>
          </w:tcPr>
          <w:p w:rsidR="00450872" w:rsidRPr="00426871" w:rsidRDefault="00450872" w:rsidP="00937942">
            <w:pPr>
              <w:suppressAutoHyphens w:val="0"/>
              <w:jc w:val="center"/>
              <w:rPr>
                <w:rFonts w:eastAsia="Calibri"/>
                <w:b/>
                <w:lang w:eastAsia="en-US"/>
              </w:rPr>
            </w:pPr>
            <w:r w:rsidRPr="00426871">
              <w:rPr>
                <w:rFonts w:eastAsia="Calibri"/>
                <w:b/>
                <w:lang w:eastAsia="en-US"/>
              </w:rPr>
              <w:t>TT</w:t>
            </w:r>
          </w:p>
        </w:tc>
        <w:tc>
          <w:tcPr>
            <w:tcW w:w="1574" w:type="pct"/>
            <w:tcBorders>
              <w:top w:val="single" w:sz="4" w:space="0" w:color="auto"/>
              <w:left w:val="single" w:sz="4" w:space="0" w:color="auto"/>
              <w:bottom w:val="single" w:sz="4" w:space="0" w:color="auto"/>
              <w:right w:val="single" w:sz="4" w:space="0" w:color="auto"/>
            </w:tcBorders>
            <w:vAlign w:val="center"/>
          </w:tcPr>
          <w:p w:rsidR="00450872" w:rsidRPr="00426871" w:rsidRDefault="00450872" w:rsidP="00937942">
            <w:pPr>
              <w:suppressAutoHyphens w:val="0"/>
              <w:jc w:val="center"/>
              <w:rPr>
                <w:rFonts w:eastAsia="Calibri"/>
                <w:b/>
                <w:lang w:eastAsia="en-US"/>
              </w:rPr>
            </w:pPr>
            <w:r w:rsidRPr="00426871">
              <w:rPr>
                <w:rFonts w:eastAsia="Calibri"/>
                <w:b/>
                <w:lang w:eastAsia="en-US"/>
              </w:rPr>
              <w:t xml:space="preserve">Họ, chữ đệm </w:t>
            </w:r>
          </w:p>
          <w:p w:rsidR="00450872" w:rsidRPr="00426871" w:rsidRDefault="00450872" w:rsidP="00937942">
            <w:pPr>
              <w:suppressAutoHyphens w:val="0"/>
              <w:jc w:val="center"/>
              <w:rPr>
                <w:rFonts w:eastAsia="Calibri"/>
                <w:b/>
                <w:lang w:eastAsia="en-US"/>
              </w:rPr>
            </w:pPr>
            <w:r w:rsidRPr="00426871">
              <w:rPr>
                <w:rFonts w:eastAsia="Calibri"/>
                <w:b/>
                <w:lang w:eastAsia="en-US"/>
              </w:rPr>
              <w:t xml:space="preserve">và tên </w:t>
            </w:r>
          </w:p>
        </w:tc>
        <w:tc>
          <w:tcPr>
            <w:tcW w:w="833" w:type="pct"/>
            <w:tcBorders>
              <w:top w:val="single" w:sz="4" w:space="0" w:color="auto"/>
              <w:left w:val="single" w:sz="4" w:space="0" w:color="auto"/>
              <w:bottom w:val="single" w:sz="4" w:space="0" w:color="auto"/>
              <w:right w:val="single" w:sz="4" w:space="0" w:color="auto"/>
            </w:tcBorders>
            <w:vAlign w:val="center"/>
          </w:tcPr>
          <w:p w:rsidR="00450872" w:rsidRPr="00426871" w:rsidRDefault="00450872" w:rsidP="00937942">
            <w:pPr>
              <w:suppressAutoHyphens w:val="0"/>
              <w:jc w:val="center"/>
              <w:rPr>
                <w:rFonts w:eastAsia="Calibri"/>
                <w:b/>
                <w:lang w:eastAsia="en-US"/>
              </w:rPr>
            </w:pPr>
            <w:r w:rsidRPr="00426871">
              <w:rPr>
                <w:rFonts w:eastAsia="Calibri"/>
                <w:b/>
                <w:lang w:eastAsia="en-US"/>
              </w:rPr>
              <w:t>Ngày, tháng, năm sinh</w:t>
            </w:r>
          </w:p>
        </w:tc>
        <w:tc>
          <w:tcPr>
            <w:tcW w:w="442" w:type="pct"/>
            <w:tcBorders>
              <w:top w:val="single" w:sz="4" w:space="0" w:color="auto"/>
              <w:left w:val="single" w:sz="4" w:space="0" w:color="auto"/>
              <w:right w:val="single" w:sz="4" w:space="0" w:color="auto"/>
            </w:tcBorders>
            <w:vAlign w:val="center"/>
          </w:tcPr>
          <w:p w:rsidR="00450872" w:rsidRPr="00426871" w:rsidRDefault="00450872" w:rsidP="00937942">
            <w:pPr>
              <w:suppressAutoHyphens w:val="0"/>
              <w:jc w:val="center"/>
              <w:rPr>
                <w:rFonts w:eastAsia="Calibri"/>
                <w:b/>
                <w:lang w:eastAsia="en-US"/>
              </w:rPr>
            </w:pPr>
            <w:r w:rsidRPr="00426871">
              <w:rPr>
                <w:rFonts w:eastAsia="Calibri"/>
                <w:b/>
                <w:lang w:eastAsia="en-US"/>
              </w:rPr>
              <w:t>Giới tính</w:t>
            </w:r>
          </w:p>
        </w:tc>
        <w:tc>
          <w:tcPr>
            <w:tcW w:w="1120" w:type="pct"/>
            <w:tcBorders>
              <w:top w:val="single" w:sz="4" w:space="0" w:color="auto"/>
              <w:left w:val="single" w:sz="4" w:space="0" w:color="auto"/>
              <w:right w:val="single" w:sz="4" w:space="0" w:color="auto"/>
            </w:tcBorders>
            <w:vAlign w:val="center"/>
          </w:tcPr>
          <w:p w:rsidR="00450872" w:rsidRPr="00426871" w:rsidRDefault="00450872" w:rsidP="00937942">
            <w:pPr>
              <w:suppressAutoHyphens w:val="0"/>
              <w:jc w:val="center"/>
              <w:rPr>
                <w:rFonts w:eastAsia="Calibri"/>
                <w:b/>
                <w:lang w:val="pt-BR" w:eastAsia="en-US"/>
              </w:rPr>
            </w:pPr>
            <w:r w:rsidRPr="00426871">
              <w:rPr>
                <w:rFonts w:eastAsia="Calibri"/>
                <w:b/>
                <w:lang w:val="pt-BR" w:eastAsia="en-US"/>
              </w:rPr>
              <w:t xml:space="preserve">Số định danh </w:t>
            </w:r>
          </w:p>
          <w:p w:rsidR="00450872" w:rsidRPr="00426871" w:rsidRDefault="00450872" w:rsidP="00937942">
            <w:pPr>
              <w:suppressAutoHyphens w:val="0"/>
              <w:jc w:val="center"/>
              <w:rPr>
                <w:rFonts w:eastAsia="Calibri"/>
                <w:b/>
                <w:lang w:val="pt-BR" w:eastAsia="en-US"/>
              </w:rPr>
            </w:pPr>
            <w:r w:rsidRPr="00426871">
              <w:rPr>
                <w:rFonts w:eastAsia="Calibri"/>
                <w:b/>
                <w:lang w:val="pt-BR" w:eastAsia="en-US"/>
              </w:rPr>
              <w:t>cá nhân</w:t>
            </w:r>
          </w:p>
        </w:tc>
        <w:tc>
          <w:tcPr>
            <w:tcW w:w="777" w:type="pct"/>
            <w:tcBorders>
              <w:top w:val="single" w:sz="4" w:space="0" w:color="auto"/>
              <w:left w:val="single" w:sz="4" w:space="0" w:color="auto"/>
              <w:right w:val="single" w:sz="4" w:space="0" w:color="auto"/>
            </w:tcBorders>
            <w:vAlign w:val="center"/>
          </w:tcPr>
          <w:p w:rsidR="00450872" w:rsidRPr="00426871" w:rsidRDefault="00450872" w:rsidP="00937942">
            <w:pPr>
              <w:suppressAutoHyphens w:val="0"/>
              <w:ind w:left="-113" w:right="-113"/>
              <w:jc w:val="center"/>
              <w:rPr>
                <w:rFonts w:eastAsia="Calibri"/>
                <w:b/>
                <w:lang w:val="pt-BR" w:eastAsia="en-US"/>
              </w:rPr>
            </w:pPr>
            <w:r w:rsidRPr="00426871">
              <w:rPr>
                <w:rFonts w:eastAsia="Calibri"/>
                <w:b/>
                <w:lang w:val="pt-BR" w:eastAsia="en-US"/>
              </w:rPr>
              <w:t>Quan hệ với chủ hộ</w:t>
            </w:r>
          </w:p>
        </w:tc>
      </w:tr>
      <w:tr w:rsidR="00450872" w:rsidRPr="00426871" w:rsidTr="00937942">
        <w:trPr>
          <w:jc w:val="center"/>
        </w:trPr>
        <w:tc>
          <w:tcPr>
            <w:tcW w:w="254" w:type="pct"/>
            <w:tcBorders>
              <w:top w:val="dotted" w:sz="4" w:space="0" w:color="auto"/>
              <w:left w:val="single" w:sz="4" w:space="0" w:color="auto"/>
              <w:bottom w:val="dotted" w:sz="4" w:space="0" w:color="auto"/>
              <w:right w:val="single" w:sz="4" w:space="0" w:color="auto"/>
            </w:tcBorders>
          </w:tcPr>
          <w:p w:rsidR="00450872" w:rsidRPr="00426871" w:rsidRDefault="00450872" w:rsidP="00937942">
            <w:pPr>
              <w:suppressAutoHyphens w:val="0"/>
              <w:spacing w:before="80" w:after="80" w:line="259" w:lineRule="auto"/>
              <w:rPr>
                <w:rFonts w:eastAsia="Calibri"/>
                <w:sz w:val="26"/>
                <w:szCs w:val="26"/>
                <w:lang w:val="pt-BR" w:eastAsia="en-US"/>
              </w:rPr>
            </w:pPr>
          </w:p>
        </w:tc>
        <w:tc>
          <w:tcPr>
            <w:tcW w:w="1574" w:type="pct"/>
            <w:tcBorders>
              <w:top w:val="dotted" w:sz="4" w:space="0" w:color="auto"/>
              <w:left w:val="single" w:sz="4" w:space="0" w:color="auto"/>
              <w:bottom w:val="dotted" w:sz="4" w:space="0" w:color="auto"/>
              <w:right w:val="single" w:sz="4" w:space="0" w:color="auto"/>
            </w:tcBorders>
          </w:tcPr>
          <w:p w:rsidR="00450872" w:rsidRPr="00426871" w:rsidRDefault="00450872" w:rsidP="00937942">
            <w:pPr>
              <w:suppressAutoHyphens w:val="0"/>
              <w:spacing w:before="80" w:after="80" w:line="259" w:lineRule="auto"/>
              <w:rPr>
                <w:rFonts w:eastAsia="Calibri"/>
                <w:sz w:val="26"/>
                <w:szCs w:val="26"/>
                <w:lang w:val="pt-BR" w:eastAsia="en-US"/>
              </w:rPr>
            </w:pPr>
          </w:p>
        </w:tc>
        <w:tc>
          <w:tcPr>
            <w:tcW w:w="833" w:type="pct"/>
            <w:tcBorders>
              <w:top w:val="dotted" w:sz="4" w:space="0" w:color="auto"/>
              <w:left w:val="single" w:sz="4" w:space="0" w:color="auto"/>
              <w:bottom w:val="dotted" w:sz="4" w:space="0" w:color="auto"/>
              <w:right w:val="single" w:sz="4" w:space="0" w:color="auto"/>
            </w:tcBorders>
          </w:tcPr>
          <w:p w:rsidR="00450872" w:rsidRPr="00426871" w:rsidRDefault="00450872" w:rsidP="00937942">
            <w:pPr>
              <w:suppressAutoHyphens w:val="0"/>
              <w:spacing w:before="80" w:after="80" w:line="259" w:lineRule="auto"/>
              <w:rPr>
                <w:rFonts w:eastAsia="Calibri"/>
                <w:sz w:val="26"/>
                <w:szCs w:val="26"/>
                <w:lang w:val="pt-BR" w:eastAsia="en-US"/>
              </w:rPr>
            </w:pPr>
          </w:p>
        </w:tc>
        <w:tc>
          <w:tcPr>
            <w:tcW w:w="442" w:type="pct"/>
            <w:tcBorders>
              <w:top w:val="dotted" w:sz="4" w:space="0" w:color="auto"/>
              <w:left w:val="single" w:sz="4" w:space="0" w:color="auto"/>
              <w:bottom w:val="dotted" w:sz="4" w:space="0" w:color="auto"/>
              <w:right w:val="single" w:sz="4" w:space="0" w:color="auto"/>
            </w:tcBorders>
          </w:tcPr>
          <w:p w:rsidR="00450872" w:rsidRPr="00426871" w:rsidRDefault="00450872" w:rsidP="00937942">
            <w:pPr>
              <w:suppressAutoHyphens w:val="0"/>
              <w:spacing w:before="80" w:after="80" w:line="259" w:lineRule="auto"/>
              <w:rPr>
                <w:rFonts w:eastAsia="Calibri"/>
                <w:sz w:val="26"/>
                <w:szCs w:val="26"/>
                <w:lang w:val="pt-BR" w:eastAsia="en-US"/>
              </w:rPr>
            </w:pPr>
          </w:p>
        </w:tc>
        <w:tc>
          <w:tcPr>
            <w:tcW w:w="1120" w:type="pct"/>
            <w:tcBorders>
              <w:top w:val="dotted" w:sz="4" w:space="0" w:color="auto"/>
              <w:left w:val="single" w:sz="4" w:space="0" w:color="auto"/>
              <w:bottom w:val="dotted" w:sz="4" w:space="0" w:color="auto"/>
              <w:right w:val="single" w:sz="4" w:space="0" w:color="auto"/>
            </w:tcBorders>
          </w:tcPr>
          <w:p w:rsidR="00450872" w:rsidRPr="00426871" w:rsidRDefault="00450872" w:rsidP="00937942">
            <w:pPr>
              <w:suppressAutoHyphens w:val="0"/>
              <w:spacing w:before="80" w:after="80" w:line="259" w:lineRule="auto"/>
              <w:rPr>
                <w:rFonts w:eastAsia="Calibri"/>
                <w:sz w:val="26"/>
                <w:szCs w:val="26"/>
                <w:lang w:val="pt-BR" w:eastAsia="en-US"/>
              </w:rPr>
            </w:pPr>
          </w:p>
        </w:tc>
        <w:tc>
          <w:tcPr>
            <w:tcW w:w="777" w:type="pct"/>
            <w:tcBorders>
              <w:top w:val="dotted" w:sz="4" w:space="0" w:color="auto"/>
              <w:left w:val="single" w:sz="4" w:space="0" w:color="auto"/>
              <w:bottom w:val="dotted" w:sz="4" w:space="0" w:color="auto"/>
              <w:right w:val="single" w:sz="4" w:space="0" w:color="auto"/>
            </w:tcBorders>
          </w:tcPr>
          <w:p w:rsidR="00450872" w:rsidRPr="00426871" w:rsidRDefault="00450872" w:rsidP="00937942">
            <w:pPr>
              <w:suppressAutoHyphens w:val="0"/>
              <w:spacing w:before="80" w:after="80" w:line="259" w:lineRule="auto"/>
              <w:rPr>
                <w:rFonts w:eastAsia="Calibri"/>
                <w:sz w:val="26"/>
                <w:szCs w:val="26"/>
                <w:lang w:val="pt-BR" w:eastAsia="en-US"/>
              </w:rPr>
            </w:pPr>
          </w:p>
        </w:tc>
      </w:tr>
      <w:tr w:rsidR="00450872" w:rsidRPr="00426871" w:rsidTr="00937942">
        <w:trPr>
          <w:jc w:val="center"/>
        </w:trPr>
        <w:tc>
          <w:tcPr>
            <w:tcW w:w="254" w:type="pct"/>
            <w:tcBorders>
              <w:top w:val="dotted" w:sz="4" w:space="0" w:color="auto"/>
              <w:left w:val="single" w:sz="4" w:space="0" w:color="auto"/>
              <w:bottom w:val="dotted" w:sz="4" w:space="0" w:color="auto"/>
              <w:right w:val="single" w:sz="4" w:space="0" w:color="auto"/>
            </w:tcBorders>
          </w:tcPr>
          <w:p w:rsidR="00450872" w:rsidRPr="00426871" w:rsidRDefault="00450872" w:rsidP="00937942">
            <w:pPr>
              <w:suppressAutoHyphens w:val="0"/>
              <w:spacing w:before="80" w:after="80" w:line="259" w:lineRule="auto"/>
              <w:rPr>
                <w:rFonts w:eastAsia="Calibri"/>
                <w:sz w:val="26"/>
                <w:szCs w:val="26"/>
                <w:lang w:val="pt-BR" w:eastAsia="en-US"/>
              </w:rPr>
            </w:pPr>
          </w:p>
        </w:tc>
        <w:tc>
          <w:tcPr>
            <w:tcW w:w="1574" w:type="pct"/>
            <w:tcBorders>
              <w:top w:val="dotted" w:sz="4" w:space="0" w:color="auto"/>
              <w:left w:val="single" w:sz="4" w:space="0" w:color="auto"/>
              <w:bottom w:val="dotted" w:sz="4" w:space="0" w:color="auto"/>
              <w:right w:val="single" w:sz="4" w:space="0" w:color="auto"/>
            </w:tcBorders>
          </w:tcPr>
          <w:p w:rsidR="00450872" w:rsidRPr="00426871" w:rsidRDefault="00450872" w:rsidP="00937942">
            <w:pPr>
              <w:suppressAutoHyphens w:val="0"/>
              <w:spacing w:before="80" w:after="80" w:line="259" w:lineRule="auto"/>
              <w:rPr>
                <w:rFonts w:eastAsia="Calibri"/>
                <w:sz w:val="26"/>
                <w:szCs w:val="26"/>
                <w:lang w:val="pt-BR" w:eastAsia="en-US"/>
              </w:rPr>
            </w:pPr>
          </w:p>
        </w:tc>
        <w:tc>
          <w:tcPr>
            <w:tcW w:w="833" w:type="pct"/>
            <w:tcBorders>
              <w:top w:val="dotted" w:sz="4" w:space="0" w:color="auto"/>
              <w:left w:val="single" w:sz="4" w:space="0" w:color="auto"/>
              <w:bottom w:val="dotted" w:sz="4" w:space="0" w:color="auto"/>
              <w:right w:val="single" w:sz="4" w:space="0" w:color="auto"/>
            </w:tcBorders>
          </w:tcPr>
          <w:p w:rsidR="00450872" w:rsidRPr="00426871" w:rsidRDefault="00450872" w:rsidP="00937942">
            <w:pPr>
              <w:suppressAutoHyphens w:val="0"/>
              <w:spacing w:before="80" w:after="80" w:line="259" w:lineRule="auto"/>
              <w:rPr>
                <w:rFonts w:eastAsia="Calibri"/>
                <w:sz w:val="26"/>
                <w:szCs w:val="26"/>
                <w:lang w:val="pt-BR" w:eastAsia="en-US"/>
              </w:rPr>
            </w:pPr>
          </w:p>
        </w:tc>
        <w:tc>
          <w:tcPr>
            <w:tcW w:w="442" w:type="pct"/>
            <w:tcBorders>
              <w:top w:val="dotted" w:sz="4" w:space="0" w:color="auto"/>
              <w:left w:val="single" w:sz="4" w:space="0" w:color="auto"/>
              <w:bottom w:val="dotted" w:sz="4" w:space="0" w:color="auto"/>
              <w:right w:val="single" w:sz="4" w:space="0" w:color="auto"/>
            </w:tcBorders>
          </w:tcPr>
          <w:p w:rsidR="00450872" w:rsidRPr="00426871" w:rsidRDefault="00450872" w:rsidP="00937942">
            <w:pPr>
              <w:suppressAutoHyphens w:val="0"/>
              <w:spacing w:before="80" w:after="80" w:line="259" w:lineRule="auto"/>
              <w:rPr>
                <w:rFonts w:eastAsia="Calibri"/>
                <w:sz w:val="26"/>
                <w:szCs w:val="26"/>
                <w:lang w:val="pt-BR" w:eastAsia="en-US"/>
              </w:rPr>
            </w:pPr>
          </w:p>
        </w:tc>
        <w:tc>
          <w:tcPr>
            <w:tcW w:w="1120" w:type="pct"/>
            <w:tcBorders>
              <w:top w:val="dotted" w:sz="4" w:space="0" w:color="auto"/>
              <w:left w:val="single" w:sz="4" w:space="0" w:color="auto"/>
              <w:bottom w:val="dotted" w:sz="4" w:space="0" w:color="auto"/>
              <w:right w:val="single" w:sz="4" w:space="0" w:color="auto"/>
            </w:tcBorders>
          </w:tcPr>
          <w:p w:rsidR="00450872" w:rsidRPr="00426871" w:rsidRDefault="00450872" w:rsidP="00937942">
            <w:pPr>
              <w:suppressAutoHyphens w:val="0"/>
              <w:spacing w:before="80" w:after="80" w:line="259" w:lineRule="auto"/>
              <w:rPr>
                <w:rFonts w:eastAsia="Calibri"/>
                <w:sz w:val="26"/>
                <w:szCs w:val="26"/>
                <w:lang w:val="pt-BR" w:eastAsia="en-US"/>
              </w:rPr>
            </w:pPr>
          </w:p>
        </w:tc>
        <w:tc>
          <w:tcPr>
            <w:tcW w:w="777" w:type="pct"/>
            <w:tcBorders>
              <w:top w:val="dotted" w:sz="4" w:space="0" w:color="auto"/>
              <w:left w:val="single" w:sz="4" w:space="0" w:color="auto"/>
              <w:bottom w:val="dotted" w:sz="4" w:space="0" w:color="auto"/>
              <w:right w:val="single" w:sz="4" w:space="0" w:color="auto"/>
            </w:tcBorders>
          </w:tcPr>
          <w:p w:rsidR="00450872" w:rsidRPr="00426871" w:rsidRDefault="00450872" w:rsidP="00937942">
            <w:pPr>
              <w:suppressAutoHyphens w:val="0"/>
              <w:spacing w:before="80" w:after="80" w:line="259" w:lineRule="auto"/>
              <w:rPr>
                <w:rFonts w:eastAsia="Calibri"/>
                <w:sz w:val="26"/>
                <w:szCs w:val="26"/>
                <w:lang w:val="pt-BR" w:eastAsia="en-US"/>
              </w:rPr>
            </w:pPr>
          </w:p>
        </w:tc>
      </w:tr>
      <w:tr w:rsidR="00450872" w:rsidRPr="00426871" w:rsidTr="00937942">
        <w:trPr>
          <w:jc w:val="center"/>
        </w:trPr>
        <w:tc>
          <w:tcPr>
            <w:tcW w:w="254" w:type="pct"/>
            <w:tcBorders>
              <w:top w:val="dotted" w:sz="4" w:space="0" w:color="auto"/>
              <w:left w:val="single" w:sz="4" w:space="0" w:color="auto"/>
              <w:bottom w:val="dotted" w:sz="4" w:space="0" w:color="auto"/>
              <w:right w:val="single" w:sz="4" w:space="0" w:color="auto"/>
            </w:tcBorders>
          </w:tcPr>
          <w:p w:rsidR="00450872" w:rsidRPr="00426871" w:rsidRDefault="00450872" w:rsidP="00937942">
            <w:pPr>
              <w:suppressAutoHyphens w:val="0"/>
              <w:spacing w:before="80" w:after="80" w:line="259" w:lineRule="auto"/>
              <w:rPr>
                <w:rFonts w:eastAsia="Calibri"/>
                <w:sz w:val="26"/>
                <w:szCs w:val="26"/>
                <w:lang w:val="pt-BR" w:eastAsia="en-US"/>
              </w:rPr>
            </w:pPr>
          </w:p>
        </w:tc>
        <w:tc>
          <w:tcPr>
            <w:tcW w:w="1574" w:type="pct"/>
            <w:tcBorders>
              <w:top w:val="dotted" w:sz="4" w:space="0" w:color="auto"/>
              <w:left w:val="single" w:sz="4" w:space="0" w:color="auto"/>
              <w:bottom w:val="dotted" w:sz="4" w:space="0" w:color="auto"/>
              <w:right w:val="single" w:sz="4" w:space="0" w:color="auto"/>
            </w:tcBorders>
          </w:tcPr>
          <w:p w:rsidR="00450872" w:rsidRPr="00426871" w:rsidRDefault="00450872" w:rsidP="00937942">
            <w:pPr>
              <w:suppressAutoHyphens w:val="0"/>
              <w:spacing w:before="80" w:after="80" w:line="259" w:lineRule="auto"/>
              <w:rPr>
                <w:rFonts w:eastAsia="Calibri"/>
                <w:sz w:val="26"/>
                <w:szCs w:val="26"/>
                <w:lang w:val="pt-BR" w:eastAsia="en-US"/>
              </w:rPr>
            </w:pPr>
          </w:p>
        </w:tc>
        <w:tc>
          <w:tcPr>
            <w:tcW w:w="833" w:type="pct"/>
            <w:tcBorders>
              <w:top w:val="dotted" w:sz="4" w:space="0" w:color="auto"/>
              <w:left w:val="single" w:sz="4" w:space="0" w:color="auto"/>
              <w:bottom w:val="dotted" w:sz="4" w:space="0" w:color="auto"/>
              <w:right w:val="single" w:sz="4" w:space="0" w:color="auto"/>
            </w:tcBorders>
          </w:tcPr>
          <w:p w:rsidR="00450872" w:rsidRPr="00426871" w:rsidRDefault="00450872" w:rsidP="00937942">
            <w:pPr>
              <w:suppressAutoHyphens w:val="0"/>
              <w:spacing w:before="80" w:after="80" w:line="259" w:lineRule="auto"/>
              <w:rPr>
                <w:rFonts w:eastAsia="Calibri"/>
                <w:sz w:val="26"/>
                <w:szCs w:val="26"/>
                <w:lang w:val="pt-BR" w:eastAsia="en-US"/>
              </w:rPr>
            </w:pPr>
          </w:p>
        </w:tc>
        <w:tc>
          <w:tcPr>
            <w:tcW w:w="442" w:type="pct"/>
            <w:tcBorders>
              <w:top w:val="dotted" w:sz="4" w:space="0" w:color="auto"/>
              <w:left w:val="single" w:sz="4" w:space="0" w:color="auto"/>
              <w:bottom w:val="dotted" w:sz="4" w:space="0" w:color="auto"/>
              <w:right w:val="single" w:sz="4" w:space="0" w:color="auto"/>
            </w:tcBorders>
          </w:tcPr>
          <w:p w:rsidR="00450872" w:rsidRPr="00426871" w:rsidRDefault="00450872" w:rsidP="00937942">
            <w:pPr>
              <w:suppressAutoHyphens w:val="0"/>
              <w:spacing w:before="80" w:after="80" w:line="259" w:lineRule="auto"/>
              <w:rPr>
                <w:rFonts w:eastAsia="Calibri"/>
                <w:sz w:val="26"/>
                <w:szCs w:val="26"/>
                <w:lang w:val="pt-BR" w:eastAsia="en-US"/>
              </w:rPr>
            </w:pPr>
          </w:p>
        </w:tc>
        <w:tc>
          <w:tcPr>
            <w:tcW w:w="1120" w:type="pct"/>
            <w:tcBorders>
              <w:top w:val="dotted" w:sz="4" w:space="0" w:color="auto"/>
              <w:left w:val="single" w:sz="4" w:space="0" w:color="auto"/>
              <w:bottom w:val="dotted" w:sz="4" w:space="0" w:color="auto"/>
              <w:right w:val="single" w:sz="4" w:space="0" w:color="auto"/>
            </w:tcBorders>
          </w:tcPr>
          <w:p w:rsidR="00450872" w:rsidRPr="00426871" w:rsidRDefault="00450872" w:rsidP="00937942">
            <w:pPr>
              <w:suppressAutoHyphens w:val="0"/>
              <w:spacing w:before="80" w:after="80" w:line="259" w:lineRule="auto"/>
              <w:rPr>
                <w:rFonts w:eastAsia="Calibri"/>
                <w:sz w:val="26"/>
                <w:szCs w:val="26"/>
                <w:lang w:val="pt-BR" w:eastAsia="en-US"/>
              </w:rPr>
            </w:pPr>
          </w:p>
        </w:tc>
        <w:tc>
          <w:tcPr>
            <w:tcW w:w="777" w:type="pct"/>
            <w:tcBorders>
              <w:top w:val="dotted" w:sz="4" w:space="0" w:color="auto"/>
              <w:left w:val="single" w:sz="4" w:space="0" w:color="auto"/>
              <w:bottom w:val="dotted" w:sz="4" w:space="0" w:color="auto"/>
              <w:right w:val="single" w:sz="4" w:space="0" w:color="auto"/>
            </w:tcBorders>
          </w:tcPr>
          <w:p w:rsidR="00450872" w:rsidRPr="00426871" w:rsidRDefault="00450872" w:rsidP="00937942">
            <w:pPr>
              <w:suppressAutoHyphens w:val="0"/>
              <w:spacing w:before="80" w:after="80" w:line="259" w:lineRule="auto"/>
              <w:rPr>
                <w:rFonts w:eastAsia="Calibri"/>
                <w:sz w:val="26"/>
                <w:szCs w:val="26"/>
                <w:lang w:val="pt-BR" w:eastAsia="en-US"/>
              </w:rPr>
            </w:pPr>
          </w:p>
        </w:tc>
      </w:tr>
      <w:tr w:rsidR="00450872" w:rsidRPr="00426871" w:rsidTr="00937942">
        <w:trPr>
          <w:jc w:val="center"/>
        </w:trPr>
        <w:tc>
          <w:tcPr>
            <w:tcW w:w="254" w:type="pct"/>
            <w:tcBorders>
              <w:top w:val="dotted" w:sz="4" w:space="0" w:color="auto"/>
              <w:left w:val="single" w:sz="4" w:space="0" w:color="auto"/>
              <w:bottom w:val="dotted" w:sz="4" w:space="0" w:color="auto"/>
              <w:right w:val="single" w:sz="4" w:space="0" w:color="auto"/>
            </w:tcBorders>
          </w:tcPr>
          <w:p w:rsidR="00450872" w:rsidRPr="00426871" w:rsidRDefault="00450872" w:rsidP="00937942">
            <w:pPr>
              <w:suppressAutoHyphens w:val="0"/>
              <w:spacing w:before="80" w:after="80" w:line="259" w:lineRule="auto"/>
              <w:rPr>
                <w:rFonts w:eastAsia="Calibri"/>
                <w:sz w:val="26"/>
                <w:szCs w:val="26"/>
                <w:lang w:val="pt-BR" w:eastAsia="en-US"/>
              </w:rPr>
            </w:pPr>
          </w:p>
        </w:tc>
        <w:tc>
          <w:tcPr>
            <w:tcW w:w="1574" w:type="pct"/>
            <w:tcBorders>
              <w:top w:val="dotted" w:sz="4" w:space="0" w:color="auto"/>
              <w:left w:val="single" w:sz="4" w:space="0" w:color="auto"/>
              <w:bottom w:val="dotted" w:sz="4" w:space="0" w:color="auto"/>
              <w:right w:val="single" w:sz="4" w:space="0" w:color="auto"/>
            </w:tcBorders>
          </w:tcPr>
          <w:p w:rsidR="00450872" w:rsidRPr="00426871" w:rsidRDefault="00450872" w:rsidP="00937942">
            <w:pPr>
              <w:suppressAutoHyphens w:val="0"/>
              <w:spacing w:before="80" w:after="80" w:line="259" w:lineRule="auto"/>
              <w:rPr>
                <w:rFonts w:eastAsia="Calibri"/>
                <w:sz w:val="26"/>
                <w:szCs w:val="26"/>
                <w:lang w:val="pt-BR" w:eastAsia="en-US"/>
              </w:rPr>
            </w:pPr>
          </w:p>
        </w:tc>
        <w:tc>
          <w:tcPr>
            <w:tcW w:w="833" w:type="pct"/>
            <w:tcBorders>
              <w:top w:val="dotted" w:sz="4" w:space="0" w:color="auto"/>
              <w:left w:val="single" w:sz="4" w:space="0" w:color="auto"/>
              <w:bottom w:val="dotted" w:sz="4" w:space="0" w:color="auto"/>
              <w:right w:val="single" w:sz="4" w:space="0" w:color="auto"/>
            </w:tcBorders>
          </w:tcPr>
          <w:p w:rsidR="00450872" w:rsidRPr="00426871" w:rsidRDefault="00450872" w:rsidP="00937942">
            <w:pPr>
              <w:suppressAutoHyphens w:val="0"/>
              <w:spacing w:before="80" w:after="80" w:line="259" w:lineRule="auto"/>
              <w:rPr>
                <w:rFonts w:eastAsia="Calibri"/>
                <w:sz w:val="26"/>
                <w:szCs w:val="26"/>
                <w:lang w:val="pt-BR" w:eastAsia="en-US"/>
              </w:rPr>
            </w:pPr>
          </w:p>
        </w:tc>
        <w:tc>
          <w:tcPr>
            <w:tcW w:w="442" w:type="pct"/>
            <w:tcBorders>
              <w:top w:val="dotted" w:sz="4" w:space="0" w:color="auto"/>
              <w:left w:val="single" w:sz="4" w:space="0" w:color="auto"/>
              <w:bottom w:val="dotted" w:sz="4" w:space="0" w:color="auto"/>
              <w:right w:val="single" w:sz="4" w:space="0" w:color="auto"/>
            </w:tcBorders>
          </w:tcPr>
          <w:p w:rsidR="00450872" w:rsidRPr="00426871" w:rsidRDefault="00450872" w:rsidP="00937942">
            <w:pPr>
              <w:suppressAutoHyphens w:val="0"/>
              <w:spacing w:before="80" w:after="80" w:line="259" w:lineRule="auto"/>
              <w:rPr>
                <w:rFonts w:eastAsia="Calibri"/>
                <w:sz w:val="26"/>
                <w:szCs w:val="26"/>
                <w:lang w:val="pt-BR" w:eastAsia="en-US"/>
              </w:rPr>
            </w:pPr>
          </w:p>
        </w:tc>
        <w:tc>
          <w:tcPr>
            <w:tcW w:w="1120" w:type="pct"/>
            <w:tcBorders>
              <w:top w:val="dotted" w:sz="4" w:space="0" w:color="auto"/>
              <w:left w:val="single" w:sz="4" w:space="0" w:color="auto"/>
              <w:bottom w:val="dotted" w:sz="4" w:space="0" w:color="auto"/>
              <w:right w:val="single" w:sz="4" w:space="0" w:color="auto"/>
            </w:tcBorders>
          </w:tcPr>
          <w:p w:rsidR="00450872" w:rsidRPr="00426871" w:rsidRDefault="00450872" w:rsidP="00937942">
            <w:pPr>
              <w:suppressAutoHyphens w:val="0"/>
              <w:spacing w:before="80" w:after="80" w:line="259" w:lineRule="auto"/>
              <w:rPr>
                <w:rFonts w:eastAsia="Calibri"/>
                <w:sz w:val="26"/>
                <w:szCs w:val="26"/>
                <w:lang w:val="pt-BR" w:eastAsia="en-US"/>
              </w:rPr>
            </w:pPr>
          </w:p>
        </w:tc>
        <w:tc>
          <w:tcPr>
            <w:tcW w:w="777" w:type="pct"/>
            <w:tcBorders>
              <w:top w:val="dotted" w:sz="4" w:space="0" w:color="auto"/>
              <w:left w:val="single" w:sz="4" w:space="0" w:color="auto"/>
              <w:bottom w:val="dotted" w:sz="4" w:space="0" w:color="auto"/>
              <w:right w:val="single" w:sz="4" w:space="0" w:color="auto"/>
            </w:tcBorders>
          </w:tcPr>
          <w:p w:rsidR="00450872" w:rsidRPr="00426871" w:rsidRDefault="00450872" w:rsidP="00937942">
            <w:pPr>
              <w:suppressAutoHyphens w:val="0"/>
              <w:spacing w:before="80" w:after="80" w:line="259" w:lineRule="auto"/>
              <w:rPr>
                <w:rFonts w:eastAsia="Calibri"/>
                <w:sz w:val="26"/>
                <w:szCs w:val="26"/>
                <w:lang w:val="pt-BR" w:eastAsia="en-US"/>
              </w:rPr>
            </w:pPr>
          </w:p>
        </w:tc>
      </w:tr>
      <w:tr w:rsidR="00450872" w:rsidRPr="00426871" w:rsidTr="00937942">
        <w:trPr>
          <w:jc w:val="center"/>
        </w:trPr>
        <w:tc>
          <w:tcPr>
            <w:tcW w:w="254" w:type="pct"/>
            <w:tcBorders>
              <w:top w:val="dotted" w:sz="4" w:space="0" w:color="auto"/>
              <w:left w:val="single" w:sz="4" w:space="0" w:color="auto"/>
              <w:bottom w:val="dotted" w:sz="4" w:space="0" w:color="auto"/>
              <w:right w:val="single" w:sz="4" w:space="0" w:color="auto"/>
            </w:tcBorders>
          </w:tcPr>
          <w:p w:rsidR="00450872" w:rsidRPr="00426871" w:rsidRDefault="00450872" w:rsidP="00937942">
            <w:pPr>
              <w:suppressAutoHyphens w:val="0"/>
              <w:spacing w:before="80" w:after="80" w:line="259" w:lineRule="auto"/>
              <w:rPr>
                <w:rFonts w:eastAsia="Calibri"/>
                <w:sz w:val="26"/>
                <w:szCs w:val="26"/>
                <w:lang w:val="pt-BR" w:eastAsia="en-US"/>
              </w:rPr>
            </w:pPr>
          </w:p>
        </w:tc>
        <w:tc>
          <w:tcPr>
            <w:tcW w:w="1574" w:type="pct"/>
            <w:tcBorders>
              <w:top w:val="dotted" w:sz="4" w:space="0" w:color="auto"/>
              <w:left w:val="single" w:sz="4" w:space="0" w:color="auto"/>
              <w:bottom w:val="dotted" w:sz="4" w:space="0" w:color="auto"/>
              <w:right w:val="single" w:sz="4" w:space="0" w:color="auto"/>
            </w:tcBorders>
          </w:tcPr>
          <w:p w:rsidR="00450872" w:rsidRPr="00426871" w:rsidRDefault="00450872" w:rsidP="00937942">
            <w:pPr>
              <w:suppressAutoHyphens w:val="0"/>
              <w:spacing w:before="80" w:after="80" w:line="259" w:lineRule="auto"/>
              <w:rPr>
                <w:rFonts w:eastAsia="Calibri"/>
                <w:sz w:val="26"/>
                <w:szCs w:val="26"/>
                <w:lang w:val="pt-BR" w:eastAsia="en-US"/>
              </w:rPr>
            </w:pPr>
          </w:p>
        </w:tc>
        <w:tc>
          <w:tcPr>
            <w:tcW w:w="833" w:type="pct"/>
            <w:tcBorders>
              <w:top w:val="dotted" w:sz="4" w:space="0" w:color="auto"/>
              <w:left w:val="single" w:sz="4" w:space="0" w:color="auto"/>
              <w:bottom w:val="dotted" w:sz="4" w:space="0" w:color="auto"/>
              <w:right w:val="single" w:sz="4" w:space="0" w:color="auto"/>
            </w:tcBorders>
          </w:tcPr>
          <w:p w:rsidR="00450872" w:rsidRPr="00426871" w:rsidRDefault="00450872" w:rsidP="00937942">
            <w:pPr>
              <w:suppressAutoHyphens w:val="0"/>
              <w:spacing w:before="80" w:after="80" w:line="259" w:lineRule="auto"/>
              <w:rPr>
                <w:rFonts w:eastAsia="Calibri"/>
                <w:sz w:val="26"/>
                <w:szCs w:val="26"/>
                <w:lang w:val="pt-BR" w:eastAsia="en-US"/>
              </w:rPr>
            </w:pPr>
          </w:p>
        </w:tc>
        <w:tc>
          <w:tcPr>
            <w:tcW w:w="442" w:type="pct"/>
            <w:tcBorders>
              <w:top w:val="dotted" w:sz="4" w:space="0" w:color="auto"/>
              <w:left w:val="single" w:sz="4" w:space="0" w:color="auto"/>
              <w:bottom w:val="dotted" w:sz="4" w:space="0" w:color="auto"/>
              <w:right w:val="single" w:sz="4" w:space="0" w:color="auto"/>
            </w:tcBorders>
          </w:tcPr>
          <w:p w:rsidR="00450872" w:rsidRPr="00426871" w:rsidRDefault="00450872" w:rsidP="00937942">
            <w:pPr>
              <w:suppressAutoHyphens w:val="0"/>
              <w:spacing w:before="80" w:after="80" w:line="259" w:lineRule="auto"/>
              <w:rPr>
                <w:rFonts w:eastAsia="Calibri"/>
                <w:sz w:val="26"/>
                <w:szCs w:val="26"/>
                <w:lang w:val="pt-BR" w:eastAsia="en-US"/>
              </w:rPr>
            </w:pPr>
          </w:p>
        </w:tc>
        <w:tc>
          <w:tcPr>
            <w:tcW w:w="1120" w:type="pct"/>
            <w:tcBorders>
              <w:top w:val="dotted" w:sz="4" w:space="0" w:color="auto"/>
              <w:left w:val="single" w:sz="4" w:space="0" w:color="auto"/>
              <w:bottom w:val="dotted" w:sz="4" w:space="0" w:color="auto"/>
              <w:right w:val="single" w:sz="4" w:space="0" w:color="auto"/>
            </w:tcBorders>
          </w:tcPr>
          <w:p w:rsidR="00450872" w:rsidRPr="00426871" w:rsidRDefault="00450872" w:rsidP="00937942">
            <w:pPr>
              <w:suppressAutoHyphens w:val="0"/>
              <w:spacing w:before="80" w:after="80" w:line="259" w:lineRule="auto"/>
              <w:rPr>
                <w:rFonts w:eastAsia="Calibri"/>
                <w:sz w:val="26"/>
                <w:szCs w:val="26"/>
                <w:lang w:val="pt-BR" w:eastAsia="en-US"/>
              </w:rPr>
            </w:pPr>
          </w:p>
        </w:tc>
        <w:tc>
          <w:tcPr>
            <w:tcW w:w="777" w:type="pct"/>
            <w:tcBorders>
              <w:top w:val="dotted" w:sz="4" w:space="0" w:color="auto"/>
              <w:left w:val="single" w:sz="4" w:space="0" w:color="auto"/>
              <w:bottom w:val="dotted" w:sz="4" w:space="0" w:color="auto"/>
              <w:right w:val="single" w:sz="4" w:space="0" w:color="auto"/>
            </w:tcBorders>
          </w:tcPr>
          <w:p w:rsidR="00450872" w:rsidRPr="00426871" w:rsidRDefault="00450872" w:rsidP="00937942">
            <w:pPr>
              <w:suppressAutoHyphens w:val="0"/>
              <w:spacing w:before="80" w:after="80" w:line="259" w:lineRule="auto"/>
              <w:rPr>
                <w:rFonts w:eastAsia="Calibri"/>
                <w:sz w:val="26"/>
                <w:szCs w:val="26"/>
                <w:lang w:val="pt-BR" w:eastAsia="en-US"/>
              </w:rPr>
            </w:pPr>
          </w:p>
        </w:tc>
      </w:tr>
    </w:tbl>
    <w:p w:rsidR="00450872" w:rsidRPr="00426871" w:rsidRDefault="00450872" w:rsidP="00450872">
      <w:pPr>
        <w:tabs>
          <w:tab w:val="left" w:leader="dot" w:pos="9072"/>
        </w:tabs>
        <w:suppressAutoHyphens w:val="0"/>
        <w:spacing w:before="80" w:after="80" w:line="259" w:lineRule="auto"/>
        <w:jc w:val="both"/>
        <w:rPr>
          <w:rFonts w:eastAsia="Calibri"/>
          <w:sz w:val="26"/>
          <w:szCs w:val="26"/>
          <w:lang w:val="vi-VN" w:eastAsia="en-US"/>
        </w:rPr>
      </w:pPr>
      <w:r w:rsidRPr="00426871">
        <w:rPr>
          <w:rFonts w:eastAsia="Calibri"/>
          <w:b/>
          <w:sz w:val="26"/>
          <w:szCs w:val="26"/>
          <w:lang w:val="pt-BR" w:eastAsia="en-US"/>
        </w:rPr>
        <w:t>III</w:t>
      </w:r>
      <w:r w:rsidRPr="00426871">
        <w:rPr>
          <w:rFonts w:eastAsia="Calibri"/>
          <w:b/>
          <w:sz w:val="26"/>
          <w:szCs w:val="26"/>
          <w:lang w:val="vi-VN" w:eastAsia="en-US"/>
        </w:rPr>
        <w:t>. Nội dung xác nhận khác</w:t>
      </w:r>
      <w:r w:rsidRPr="00426871">
        <w:rPr>
          <w:rFonts w:eastAsia="Calibri"/>
          <w:sz w:val="26"/>
          <w:szCs w:val="26"/>
          <w:lang w:val="pt-BR" w:eastAsia="en-US"/>
        </w:rPr>
        <w:t xml:space="preserve"> </w:t>
      </w:r>
      <w:r w:rsidRPr="00426871">
        <w:rPr>
          <w:rFonts w:eastAsia="Calibri"/>
          <w:i/>
          <w:sz w:val="26"/>
          <w:szCs w:val="26"/>
          <w:lang w:val="pt-BR" w:eastAsia="en-US"/>
        </w:rPr>
        <w:t>(</w:t>
      </w:r>
      <w:r w:rsidRPr="00426871">
        <w:rPr>
          <w:rFonts w:eastAsia="Calibri"/>
          <w:i/>
          <w:sz w:val="26"/>
          <w:szCs w:val="26"/>
          <w:lang w:val="vi-VN" w:eastAsia="en-US"/>
        </w:rPr>
        <w:t>các nơi cư trú</w:t>
      </w:r>
      <w:r w:rsidRPr="00426871">
        <w:rPr>
          <w:rFonts w:eastAsia="Calibri"/>
          <w:i/>
          <w:sz w:val="26"/>
          <w:szCs w:val="26"/>
          <w:lang w:val="pt-BR" w:eastAsia="en-US"/>
        </w:rPr>
        <w:t xml:space="preserve"> trước đây</w:t>
      </w:r>
      <w:r w:rsidRPr="00426871">
        <w:rPr>
          <w:rFonts w:eastAsia="Calibri"/>
          <w:i/>
          <w:sz w:val="26"/>
          <w:szCs w:val="26"/>
          <w:lang w:val="vi-VN" w:eastAsia="en-US"/>
        </w:rPr>
        <w:t>, thời gian sinh sống tại từng nơi cư trú</w:t>
      </w:r>
      <w:r w:rsidRPr="00426871">
        <w:rPr>
          <w:rFonts w:eastAsia="Calibri"/>
          <w:i/>
          <w:sz w:val="26"/>
          <w:szCs w:val="26"/>
          <w:lang w:val="pt-BR" w:eastAsia="en-US"/>
        </w:rPr>
        <w:t xml:space="preserve">, </w:t>
      </w:r>
      <w:r w:rsidRPr="00426871">
        <w:rPr>
          <w:rFonts w:eastAsia="Calibri"/>
          <w:i/>
          <w:sz w:val="26"/>
          <w:szCs w:val="26"/>
          <w:lang w:val="vi-VN" w:eastAsia="en-US"/>
        </w:rPr>
        <w:t>hình thức đăng ký cư trú</w:t>
      </w:r>
      <w:r w:rsidRPr="00426871">
        <w:rPr>
          <w:rFonts w:eastAsia="Calibri"/>
          <w:i/>
          <w:sz w:val="26"/>
          <w:szCs w:val="26"/>
          <w:lang w:val="pt-BR" w:eastAsia="en-US"/>
        </w:rPr>
        <w:t xml:space="preserve"> và các thông tin về cư trú khác có trong Cơ sở dữ liệu về cư trú, Cơ sở dữ liệu quốc gia về dân cư</w:t>
      </w:r>
      <w:r w:rsidRPr="00426871">
        <w:rPr>
          <w:rFonts w:eastAsia="Calibri"/>
          <w:szCs w:val="26"/>
          <w:lang w:val="pt-BR" w:eastAsia="en-US"/>
        </w:rPr>
        <w:t>...</w:t>
      </w:r>
      <w:r w:rsidRPr="00426871">
        <w:rPr>
          <w:rFonts w:eastAsia="Calibri"/>
          <w:i/>
          <w:sz w:val="26"/>
          <w:szCs w:val="26"/>
          <w:lang w:val="pt-BR" w:eastAsia="en-US"/>
        </w:rPr>
        <w:t>)</w:t>
      </w:r>
      <w:r w:rsidRPr="00426871">
        <w:rPr>
          <w:rFonts w:eastAsia="Calibri"/>
          <w:sz w:val="26"/>
          <w:szCs w:val="26"/>
          <w:lang w:val="pt-BR" w:eastAsia="en-US"/>
        </w:rPr>
        <w:t>:</w:t>
      </w:r>
    </w:p>
    <w:p w:rsidR="00450872" w:rsidRPr="00426871" w:rsidRDefault="00450872" w:rsidP="00450872">
      <w:pPr>
        <w:tabs>
          <w:tab w:val="left" w:leader="dot" w:pos="9072"/>
        </w:tabs>
        <w:suppressAutoHyphens w:val="0"/>
        <w:spacing w:before="80" w:after="80" w:line="259" w:lineRule="auto"/>
        <w:rPr>
          <w:rFonts w:eastAsia="Calibri"/>
          <w:lang w:val="vi-VN" w:eastAsia="en-US"/>
        </w:rPr>
      </w:pPr>
      <w:r w:rsidRPr="00426871">
        <w:rPr>
          <w:rFonts w:eastAsia="Calibri"/>
          <w:lang w:val="vi-VN" w:eastAsia="en-US"/>
        </w:rPr>
        <w:tab/>
      </w:r>
    </w:p>
    <w:p w:rsidR="00450872" w:rsidRPr="00426871" w:rsidRDefault="00450872" w:rsidP="00450872">
      <w:pPr>
        <w:tabs>
          <w:tab w:val="left" w:leader="dot" w:pos="9072"/>
        </w:tabs>
        <w:suppressAutoHyphens w:val="0"/>
        <w:spacing w:before="80" w:after="80" w:line="259" w:lineRule="auto"/>
        <w:rPr>
          <w:rFonts w:eastAsia="Calibri"/>
          <w:lang w:val="vi-VN" w:eastAsia="en-US"/>
        </w:rPr>
      </w:pPr>
      <w:r w:rsidRPr="00426871">
        <w:rPr>
          <w:rFonts w:eastAsia="Calibri"/>
          <w:lang w:val="vi-VN" w:eastAsia="en-US"/>
        </w:rPr>
        <w:tab/>
      </w:r>
    </w:p>
    <w:p w:rsidR="00450872" w:rsidRPr="00426871" w:rsidRDefault="00450872" w:rsidP="00450872">
      <w:pPr>
        <w:tabs>
          <w:tab w:val="left" w:leader="dot" w:pos="9072"/>
        </w:tabs>
        <w:suppressAutoHyphens w:val="0"/>
        <w:spacing w:before="80" w:after="80" w:line="259" w:lineRule="auto"/>
        <w:rPr>
          <w:rFonts w:eastAsia="Calibri"/>
          <w:lang w:val="vi-VN" w:eastAsia="en-US"/>
        </w:rPr>
      </w:pPr>
      <w:r w:rsidRPr="00426871">
        <w:rPr>
          <w:rFonts w:eastAsia="Calibri"/>
          <w:lang w:val="vi-VN" w:eastAsia="en-US"/>
        </w:rPr>
        <w:tab/>
      </w:r>
    </w:p>
    <w:p w:rsidR="00450872" w:rsidRPr="00426871" w:rsidRDefault="00450872" w:rsidP="00450872">
      <w:pPr>
        <w:tabs>
          <w:tab w:val="left" w:leader="dot" w:pos="9072"/>
        </w:tabs>
        <w:suppressAutoHyphens w:val="0"/>
        <w:spacing w:before="80" w:after="80" w:line="259" w:lineRule="auto"/>
        <w:rPr>
          <w:rFonts w:eastAsia="Calibri"/>
          <w:lang w:val="vi-VN" w:eastAsia="en-US"/>
        </w:rPr>
      </w:pPr>
      <w:r w:rsidRPr="00426871">
        <w:rPr>
          <w:rFonts w:eastAsia="Calibri"/>
          <w:lang w:val="vi-VN" w:eastAsia="en-US"/>
        </w:rPr>
        <w:tab/>
      </w:r>
    </w:p>
    <w:p w:rsidR="00450872" w:rsidRPr="00426871" w:rsidRDefault="00450872" w:rsidP="00450872">
      <w:pPr>
        <w:tabs>
          <w:tab w:val="left" w:leader="dot" w:pos="9072"/>
        </w:tabs>
        <w:suppressAutoHyphens w:val="0"/>
        <w:spacing w:before="80" w:after="80" w:line="259" w:lineRule="auto"/>
        <w:rPr>
          <w:rFonts w:eastAsia="Calibri"/>
          <w:lang w:val="vi-VN" w:eastAsia="en-US"/>
        </w:rPr>
      </w:pPr>
      <w:r w:rsidRPr="00426871">
        <w:rPr>
          <w:rFonts w:eastAsia="Calibri"/>
          <w:lang w:val="vi-VN" w:eastAsia="en-US"/>
        </w:rPr>
        <w:tab/>
      </w:r>
    </w:p>
    <w:p w:rsidR="00450872" w:rsidRPr="00426871" w:rsidRDefault="00450872" w:rsidP="00450872">
      <w:pPr>
        <w:tabs>
          <w:tab w:val="left" w:leader="dot" w:pos="9072"/>
        </w:tabs>
        <w:suppressAutoHyphens w:val="0"/>
        <w:spacing w:before="80" w:after="80" w:line="259" w:lineRule="auto"/>
        <w:rPr>
          <w:rFonts w:eastAsia="Calibri"/>
          <w:lang w:val="vi-VN" w:eastAsia="en-US"/>
        </w:rPr>
      </w:pPr>
      <w:r w:rsidRPr="00426871">
        <w:rPr>
          <w:rFonts w:eastAsia="Calibri"/>
          <w:lang w:val="vi-VN" w:eastAsia="en-US"/>
        </w:rPr>
        <w:tab/>
      </w:r>
    </w:p>
    <w:p w:rsidR="00450872" w:rsidRPr="00426871" w:rsidRDefault="00450872" w:rsidP="00450872">
      <w:pPr>
        <w:tabs>
          <w:tab w:val="left" w:leader="dot" w:pos="9072"/>
        </w:tabs>
        <w:suppressAutoHyphens w:val="0"/>
        <w:spacing w:before="80" w:after="80" w:line="259" w:lineRule="auto"/>
        <w:rPr>
          <w:rFonts w:eastAsia="Calibri"/>
          <w:lang w:val="vi-VN" w:eastAsia="en-US"/>
        </w:rPr>
      </w:pPr>
      <w:r w:rsidRPr="00426871">
        <w:rPr>
          <w:rFonts w:eastAsia="Calibri"/>
          <w:lang w:val="vi-VN" w:eastAsia="en-US"/>
        </w:rPr>
        <w:tab/>
      </w:r>
    </w:p>
    <w:p w:rsidR="00450872" w:rsidRPr="00426871" w:rsidRDefault="00450872" w:rsidP="00450872">
      <w:pPr>
        <w:tabs>
          <w:tab w:val="left" w:leader="dot" w:pos="9072"/>
        </w:tabs>
        <w:suppressAutoHyphens w:val="0"/>
        <w:spacing w:before="80" w:after="80" w:line="259" w:lineRule="auto"/>
        <w:rPr>
          <w:rFonts w:eastAsia="Calibri"/>
          <w:lang w:val="vi-VN" w:eastAsia="en-US"/>
        </w:rPr>
      </w:pPr>
      <w:r w:rsidRPr="00426871">
        <w:rPr>
          <w:rFonts w:eastAsia="Calibri"/>
          <w:lang w:val="vi-VN" w:eastAsia="en-US"/>
        </w:rPr>
        <w:tab/>
      </w:r>
    </w:p>
    <w:p w:rsidR="00450872" w:rsidRPr="00426871" w:rsidRDefault="00450872" w:rsidP="00450872">
      <w:pPr>
        <w:tabs>
          <w:tab w:val="left" w:leader="dot" w:pos="9072"/>
        </w:tabs>
        <w:suppressAutoHyphens w:val="0"/>
        <w:spacing w:before="80" w:after="80" w:line="259" w:lineRule="auto"/>
        <w:rPr>
          <w:rFonts w:eastAsia="Calibri"/>
          <w:lang w:val="vi-VN" w:eastAsia="en-US"/>
        </w:rPr>
      </w:pPr>
      <w:r w:rsidRPr="00426871">
        <w:rPr>
          <w:rFonts w:eastAsia="Calibri"/>
          <w:lang w:val="vi-VN" w:eastAsia="en-US"/>
        </w:rPr>
        <w:tab/>
      </w:r>
    </w:p>
    <w:p w:rsidR="00450872" w:rsidRPr="00426871" w:rsidRDefault="00450872" w:rsidP="00450872">
      <w:pPr>
        <w:tabs>
          <w:tab w:val="left" w:leader="dot" w:pos="9072"/>
        </w:tabs>
        <w:suppressAutoHyphens w:val="0"/>
        <w:spacing w:before="80" w:after="80" w:line="259" w:lineRule="auto"/>
        <w:rPr>
          <w:rFonts w:eastAsia="Calibri"/>
          <w:lang w:val="vi-VN" w:eastAsia="en-US"/>
        </w:rPr>
      </w:pPr>
      <w:r w:rsidRPr="00426871">
        <w:rPr>
          <w:rFonts w:eastAsia="Calibri"/>
          <w:lang w:val="vi-VN" w:eastAsia="en-US"/>
        </w:rPr>
        <w:tab/>
      </w:r>
    </w:p>
    <w:p w:rsidR="00450872" w:rsidRPr="00426871" w:rsidRDefault="00450872" w:rsidP="00450872">
      <w:pPr>
        <w:tabs>
          <w:tab w:val="left" w:leader="dot" w:pos="9072"/>
        </w:tabs>
        <w:suppressAutoHyphens w:val="0"/>
        <w:spacing w:before="80" w:after="80" w:line="259" w:lineRule="auto"/>
        <w:rPr>
          <w:rFonts w:eastAsia="Calibri"/>
          <w:lang w:val="vi-VN" w:eastAsia="en-US"/>
        </w:rPr>
      </w:pPr>
      <w:r w:rsidRPr="00426871">
        <w:rPr>
          <w:rFonts w:eastAsia="Calibri"/>
          <w:lang w:val="vi-VN" w:eastAsia="en-US"/>
        </w:rPr>
        <w:tab/>
      </w:r>
    </w:p>
    <w:p w:rsidR="00450872" w:rsidRPr="00426871" w:rsidRDefault="00450872" w:rsidP="00450872">
      <w:pPr>
        <w:tabs>
          <w:tab w:val="left" w:leader="dot" w:pos="9072"/>
        </w:tabs>
        <w:suppressAutoHyphens w:val="0"/>
        <w:spacing w:before="80" w:after="80" w:line="259" w:lineRule="auto"/>
        <w:rPr>
          <w:rFonts w:eastAsia="Calibri"/>
          <w:lang w:val="vi-VN" w:eastAsia="en-US"/>
        </w:rPr>
      </w:pPr>
      <w:r w:rsidRPr="00426871">
        <w:rPr>
          <w:rFonts w:eastAsia="Calibri"/>
          <w:lang w:val="vi-VN" w:eastAsia="en-US"/>
        </w:rPr>
        <w:tab/>
      </w:r>
    </w:p>
    <w:p w:rsidR="00450872" w:rsidRPr="00426871" w:rsidRDefault="00450872" w:rsidP="00450872">
      <w:pPr>
        <w:tabs>
          <w:tab w:val="left" w:leader="dot" w:pos="9072"/>
        </w:tabs>
        <w:suppressAutoHyphens w:val="0"/>
        <w:spacing w:before="80" w:after="80" w:line="259" w:lineRule="auto"/>
        <w:rPr>
          <w:rFonts w:eastAsia="Calibri"/>
          <w:lang w:val="vi-VN" w:eastAsia="en-US"/>
        </w:rPr>
      </w:pPr>
      <w:r w:rsidRPr="00426871">
        <w:rPr>
          <w:rFonts w:eastAsia="Calibri"/>
          <w:lang w:val="vi-VN" w:eastAsia="en-US"/>
        </w:rPr>
        <w:tab/>
      </w:r>
    </w:p>
    <w:p w:rsidR="00450872" w:rsidRPr="00426871" w:rsidRDefault="00450872" w:rsidP="00450872">
      <w:pPr>
        <w:tabs>
          <w:tab w:val="left" w:leader="dot" w:pos="9072"/>
        </w:tabs>
        <w:suppressAutoHyphens w:val="0"/>
        <w:spacing w:before="80" w:after="80" w:line="259" w:lineRule="auto"/>
        <w:rPr>
          <w:rFonts w:eastAsia="Calibri"/>
          <w:lang w:val="vi-VN" w:eastAsia="en-US"/>
        </w:rPr>
      </w:pPr>
      <w:r w:rsidRPr="00426871">
        <w:rPr>
          <w:rFonts w:eastAsia="Calibri"/>
          <w:lang w:val="vi-VN" w:eastAsia="en-US"/>
        </w:rPr>
        <w:tab/>
      </w:r>
    </w:p>
    <w:p w:rsidR="00450872" w:rsidRPr="00426871" w:rsidRDefault="00450872" w:rsidP="00450872">
      <w:pPr>
        <w:suppressAutoHyphens w:val="0"/>
        <w:spacing w:before="80" w:after="80" w:line="259" w:lineRule="auto"/>
        <w:ind w:firstLine="720"/>
        <w:rPr>
          <w:rFonts w:eastAsia="Calibri"/>
          <w:sz w:val="26"/>
          <w:szCs w:val="26"/>
          <w:lang w:val="vi-VN" w:eastAsia="en-US"/>
        </w:rPr>
      </w:pPr>
      <w:r w:rsidRPr="00426871">
        <w:rPr>
          <w:rFonts w:eastAsia="Calibri"/>
          <w:sz w:val="26"/>
          <w:szCs w:val="26"/>
          <w:lang w:val="vi-VN" w:eastAsia="en-US"/>
        </w:rPr>
        <w:lastRenderedPageBreak/>
        <w:t>Giấy này có giá trị sử dụng đến hết ngày</w:t>
      </w:r>
      <w:r w:rsidRPr="00426871">
        <w:rPr>
          <w:rFonts w:eastAsia="Calibri"/>
          <w:szCs w:val="26"/>
          <w:lang w:val="vi-VN" w:eastAsia="en-US"/>
        </w:rPr>
        <w:t>...</w:t>
      </w:r>
      <w:r w:rsidRPr="00426871">
        <w:rPr>
          <w:rFonts w:eastAsia="Calibri"/>
          <w:sz w:val="26"/>
          <w:szCs w:val="26"/>
          <w:lang w:val="vi-VN" w:eastAsia="en-US"/>
        </w:rPr>
        <w:t>......</w:t>
      </w:r>
      <w:r w:rsidRPr="00426871">
        <w:rPr>
          <w:rFonts w:eastAsia="Calibri"/>
          <w:szCs w:val="26"/>
          <w:lang w:val="vi-VN" w:eastAsia="en-US"/>
        </w:rPr>
        <w:t>...</w:t>
      </w:r>
      <w:r w:rsidRPr="00426871">
        <w:rPr>
          <w:rFonts w:eastAsia="Calibri"/>
          <w:sz w:val="26"/>
          <w:szCs w:val="26"/>
          <w:lang w:val="vi-VN" w:eastAsia="en-US"/>
        </w:rPr>
        <w:t>tháng</w:t>
      </w:r>
      <w:r w:rsidRPr="00426871">
        <w:rPr>
          <w:rFonts w:eastAsia="Calibri"/>
          <w:szCs w:val="26"/>
          <w:lang w:val="vi-VN" w:eastAsia="en-US"/>
        </w:rPr>
        <w:t>......</w:t>
      </w:r>
      <w:r w:rsidRPr="00426871">
        <w:rPr>
          <w:rFonts w:eastAsia="Calibri"/>
          <w:sz w:val="26"/>
          <w:szCs w:val="26"/>
          <w:lang w:val="vi-VN" w:eastAsia="en-US"/>
        </w:rPr>
        <w:t>..năm</w:t>
      </w:r>
      <w:r w:rsidRPr="00426871">
        <w:rPr>
          <w:rFonts w:eastAsia="Calibri"/>
          <w:szCs w:val="26"/>
          <w:lang w:val="vi-VN" w:eastAsia="en-US"/>
        </w:rPr>
        <w:t>...............</w:t>
      </w:r>
    </w:p>
    <w:tbl>
      <w:tblPr>
        <w:tblW w:w="5081" w:type="pct"/>
        <w:tblLook w:val="01E0" w:firstRow="1" w:lastRow="1" w:firstColumn="1" w:lastColumn="1" w:noHBand="0" w:noVBand="0"/>
      </w:tblPr>
      <w:tblGrid>
        <w:gridCol w:w="3567"/>
        <w:gridCol w:w="5651"/>
      </w:tblGrid>
      <w:tr w:rsidR="00450872" w:rsidRPr="00426871" w:rsidTr="00937942">
        <w:trPr>
          <w:trHeight w:val="832"/>
        </w:trPr>
        <w:tc>
          <w:tcPr>
            <w:tcW w:w="1935" w:type="pct"/>
            <w:shd w:val="clear" w:color="auto" w:fill="auto"/>
          </w:tcPr>
          <w:p w:rsidR="00450872" w:rsidRPr="00426871" w:rsidRDefault="00450872" w:rsidP="00937942">
            <w:pPr>
              <w:suppressAutoHyphens w:val="0"/>
              <w:spacing w:after="160" w:line="259" w:lineRule="auto"/>
              <w:jc w:val="center"/>
              <w:rPr>
                <w:rFonts w:eastAsia="Calibri"/>
                <w:sz w:val="26"/>
                <w:szCs w:val="26"/>
                <w:lang w:val="vi-VN" w:eastAsia="en-US"/>
              </w:rPr>
            </w:pPr>
          </w:p>
          <w:p w:rsidR="00450872" w:rsidRPr="00426871" w:rsidRDefault="00450872" w:rsidP="00937942">
            <w:pPr>
              <w:suppressAutoHyphens w:val="0"/>
              <w:spacing w:after="160" w:line="259" w:lineRule="auto"/>
              <w:jc w:val="both"/>
              <w:rPr>
                <w:rFonts w:eastAsia="Calibri"/>
                <w:sz w:val="26"/>
                <w:szCs w:val="26"/>
                <w:lang w:val="vi-VN" w:eastAsia="en-US"/>
              </w:rPr>
            </w:pPr>
          </w:p>
        </w:tc>
        <w:tc>
          <w:tcPr>
            <w:tcW w:w="3065" w:type="pct"/>
            <w:shd w:val="clear" w:color="auto" w:fill="auto"/>
          </w:tcPr>
          <w:p w:rsidR="00450872" w:rsidRPr="00426871" w:rsidRDefault="00450872" w:rsidP="00937942">
            <w:pPr>
              <w:suppressAutoHyphens w:val="0"/>
              <w:spacing w:after="160" w:line="259" w:lineRule="auto"/>
              <w:jc w:val="center"/>
              <w:rPr>
                <w:rFonts w:ascii="Times New Roman Bold" w:eastAsia="Calibri" w:hAnsi="Times New Roman Bold"/>
                <w:b/>
                <w:spacing w:val="-8"/>
                <w:sz w:val="26"/>
                <w:szCs w:val="26"/>
                <w:lang w:val="vi-VN" w:eastAsia="en-US"/>
              </w:rPr>
            </w:pPr>
            <w:r w:rsidRPr="00426871">
              <w:rPr>
                <w:rFonts w:ascii="Times New Roman Bold" w:eastAsia="Calibri" w:hAnsi="Times New Roman Bold"/>
                <w:b/>
                <w:spacing w:val="-8"/>
                <w:sz w:val="26"/>
                <w:szCs w:val="26"/>
                <w:lang w:val="vi-VN" w:eastAsia="en-US"/>
              </w:rPr>
              <w:t>THỦ TRƯỞNG CƠ QUAN ĐĂNG KÝ CƯ TRÚ</w:t>
            </w:r>
            <w:r w:rsidRPr="00426871">
              <w:rPr>
                <w:rFonts w:ascii="Times New Roman Bold" w:eastAsia="Calibri" w:hAnsi="Times New Roman Bold"/>
                <w:spacing w:val="-8"/>
                <w:sz w:val="26"/>
                <w:szCs w:val="26"/>
                <w:vertAlign w:val="superscript"/>
                <w:lang w:val="vi-VN" w:eastAsia="en-US"/>
              </w:rPr>
              <w:t>(3)</w:t>
            </w:r>
          </w:p>
          <w:p w:rsidR="00450872" w:rsidRPr="00426871" w:rsidRDefault="00450872" w:rsidP="00937942">
            <w:pPr>
              <w:suppressAutoHyphens w:val="0"/>
              <w:spacing w:after="160" w:line="259" w:lineRule="auto"/>
              <w:jc w:val="center"/>
              <w:rPr>
                <w:rFonts w:eastAsia="Calibri"/>
                <w:sz w:val="26"/>
                <w:szCs w:val="26"/>
                <w:lang w:val="vi-VN" w:eastAsia="en-US"/>
              </w:rPr>
            </w:pPr>
          </w:p>
        </w:tc>
      </w:tr>
    </w:tbl>
    <w:p w:rsidR="00450872" w:rsidRPr="00426871" w:rsidRDefault="00450872" w:rsidP="00450872">
      <w:pPr>
        <w:suppressAutoHyphens w:val="0"/>
        <w:spacing w:before="120" w:after="160" w:line="259" w:lineRule="auto"/>
        <w:rPr>
          <w:rFonts w:eastAsia="Calibri"/>
          <w:b/>
          <w:i/>
          <w:sz w:val="26"/>
          <w:szCs w:val="26"/>
          <w:lang w:val="vi-VN" w:eastAsia="en-US"/>
        </w:rPr>
      </w:pPr>
    </w:p>
    <w:p w:rsidR="00450872" w:rsidRPr="00426871" w:rsidRDefault="00450872" w:rsidP="00450872">
      <w:pPr>
        <w:suppressAutoHyphens w:val="0"/>
        <w:spacing w:before="120" w:after="160" w:line="259" w:lineRule="auto"/>
        <w:rPr>
          <w:rFonts w:eastAsia="Calibri"/>
          <w:b/>
          <w:i/>
          <w:sz w:val="20"/>
          <w:szCs w:val="20"/>
          <w:lang w:val="vi-VN" w:eastAsia="en-US"/>
        </w:rPr>
      </w:pPr>
    </w:p>
    <w:p w:rsidR="00450872" w:rsidRPr="00426871" w:rsidRDefault="00450872" w:rsidP="00450872">
      <w:pPr>
        <w:suppressAutoHyphens w:val="0"/>
        <w:spacing w:before="120" w:after="160" w:line="259" w:lineRule="auto"/>
        <w:rPr>
          <w:rFonts w:eastAsia="Calibri"/>
          <w:b/>
          <w:i/>
          <w:sz w:val="20"/>
          <w:szCs w:val="20"/>
          <w:lang w:val="vi-VN" w:eastAsia="en-US"/>
        </w:rPr>
      </w:pPr>
    </w:p>
    <w:p w:rsidR="00450872" w:rsidRPr="00426871" w:rsidRDefault="00450872" w:rsidP="00450872">
      <w:pPr>
        <w:suppressAutoHyphens w:val="0"/>
        <w:spacing w:before="120" w:after="160" w:line="259" w:lineRule="auto"/>
        <w:rPr>
          <w:rFonts w:eastAsia="Calibri"/>
          <w:b/>
          <w:i/>
          <w:sz w:val="20"/>
          <w:szCs w:val="20"/>
          <w:lang w:eastAsia="en-US"/>
        </w:rPr>
      </w:pPr>
    </w:p>
    <w:p w:rsidR="00450872" w:rsidRPr="00426871" w:rsidRDefault="00450872" w:rsidP="00450872">
      <w:pPr>
        <w:suppressAutoHyphens w:val="0"/>
        <w:spacing w:before="120" w:after="160" w:line="259" w:lineRule="auto"/>
        <w:rPr>
          <w:rFonts w:eastAsia="Calibri"/>
          <w:b/>
          <w:i/>
          <w:sz w:val="20"/>
          <w:szCs w:val="20"/>
          <w:lang w:eastAsia="en-US"/>
        </w:rPr>
      </w:pPr>
    </w:p>
    <w:p w:rsidR="00450872" w:rsidRPr="00426871" w:rsidRDefault="00450872" w:rsidP="00450872">
      <w:pPr>
        <w:suppressAutoHyphens w:val="0"/>
        <w:spacing w:before="120" w:after="160" w:line="259" w:lineRule="auto"/>
        <w:rPr>
          <w:rFonts w:eastAsia="Calibri"/>
          <w:b/>
          <w:i/>
          <w:sz w:val="20"/>
          <w:szCs w:val="20"/>
          <w:lang w:eastAsia="en-US"/>
        </w:rPr>
      </w:pPr>
    </w:p>
    <w:p w:rsidR="00450872" w:rsidRPr="00426871" w:rsidRDefault="00450872" w:rsidP="00450872">
      <w:pPr>
        <w:suppressAutoHyphens w:val="0"/>
        <w:spacing w:before="120" w:after="160" w:line="259" w:lineRule="auto"/>
        <w:rPr>
          <w:rFonts w:eastAsia="Calibri"/>
          <w:b/>
          <w:i/>
          <w:sz w:val="20"/>
          <w:szCs w:val="20"/>
          <w:lang w:eastAsia="en-US"/>
        </w:rPr>
      </w:pPr>
    </w:p>
    <w:p w:rsidR="00450872" w:rsidRPr="00426871" w:rsidRDefault="00450872" w:rsidP="00450872">
      <w:pPr>
        <w:suppressAutoHyphens w:val="0"/>
        <w:spacing w:before="120" w:after="160" w:line="259" w:lineRule="auto"/>
        <w:rPr>
          <w:rFonts w:eastAsia="Calibri"/>
          <w:b/>
          <w:i/>
          <w:sz w:val="20"/>
          <w:szCs w:val="20"/>
          <w:lang w:eastAsia="en-US"/>
        </w:rPr>
      </w:pPr>
    </w:p>
    <w:p w:rsidR="00450872" w:rsidRPr="00426871" w:rsidRDefault="00450872" w:rsidP="00450872">
      <w:pPr>
        <w:suppressAutoHyphens w:val="0"/>
        <w:spacing w:before="120" w:after="160" w:line="259" w:lineRule="auto"/>
        <w:rPr>
          <w:rFonts w:eastAsia="Calibri"/>
          <w:b/>
          <w:i/>
          <w:sz w:val="20"/>
          <w:szCs w:val="20"/>
          <w:lang w:eastAsia="en-US"/>
        </w:rPr>
      </w:pPr>
    </w:p>
    <w:p w:rsidR="00450872" w:rsidRPr="00426871" w:rsidRDefault="00450872" w:rsidP="00450872">
      <w:pPr>
        <w:suppressAutoHyphens w:val="0"/>
        <w:spacing w:before="120" w:after="160" w:line="259" w:lineRule="auto"/>
        <w:rPr>
          <w:rFonts w:eastAsia="Calibri"/>
          <w:b/>
          <w:i/>
          <w:sz w:val="20"/>
          <w:szCs w:val="20"/>
          <w:lang w:eastAsia="en-US"/>
        </w:rPr>
      </w:pPr>
    </w:p>
    <w:p w:rsidR="00450872" w:rsidRPr="00426871" w:rsidRDefault="00450872" w:rsidP="00450872">
      <w:pPr>
        <w:suppressAutoHyphens w:val="0"/>
        <w:spacing w:before="120" w:after="160" w:line="259" w:lineRule="auto"/>
        <w:rPr>
          <w:rFonts w:eastAsia="Calibri"/>
          <w:b/>
          <w:i/>
          <w:sz w:val="20"/>
          <w:szCs w:val="20"/>
          <w:lang w:eastAsia="en-US"/>
        </w:rPr>
      </w:pPr>
    </w:p>
    <w:p w:rsidR="00450872" w:rsidRPr="00426871" w:rsidRDefault="00450872" w:rsidP="00450872">
      <w:pPr>
        <w:suppressAutoHyphens w:val="0"/>
        <w:spacing w:before="80"/>
        <w:rPr>
          <w:rFonts w:eastAsia="Calibri"/>
          <w:b/>
          <w:sz w:val="26"/>
          <w:szCs w:val="26"/>
          <w:lang w:val="vi-VN" w:eastAsia="en-US"/>
        </w:rPr>
      </w:pPr>
      <w:r w:rsidRPr="00426871">
        <w:rPr>
          <w:rFonts w:eastAsia="Calibri"/>
          <w:b/>
          <w:sz w:val="26"/>
          <w:szCs w:val="26"/>
          <w:lang w:val="vi-VN" w:eastAsia="en-US"/>
        </w:rPr>
        <w:t>Chú thích:</w:t>
      </w:r>
    </w:p>
    <w:p w:rsidR="00450872" w:rsidRPr="00426871" w:rsidRDefault="00450872" w:rsidP="00450872">
      <w:pPr>
        <w:suppressAutoHyphens w:val="0"/>
        <w:spacing w:before="80"/>
        <w:jc w:val="both"/>
        <w:rPr>
          <w:rFonts w:eastAsia="Calibri"/>
          <w:iCs/>
          <w:sz w:val="26"/>
          <w:szCs w:val="26"/>
          <w:lang w:val="vi-VN" w:eastAsia="en-US"/>
        </w:rPr>
      </w:pPr>
      <w:r w:rsidRPr="00426871">
        <w:rPr>
          <w:rFonts w:eastAsia="Calibri"/>
          <w:iCs/>
          <w:sz w:val="26"/>
          <w:szCs w:val="26"/>
          <w:lang w:val="vi-VN" w:eastAsia="en-US"/>
        </w:rPr>
        <w:t>(1) Cơ quan cấp trên của cơ quan đăng ký cư trú</w:t>
      </w:r>
      <w:r w:rsidRPr="00426871">
        <w:rPr>
          <w:rFonts w:eastAsia="Calibri"/>
          <w:iCs/>
          <w:sz w:val="26"/>
          <w:szCs w:val="26"/>
          <w:lang w:eastAsia="en-US"/>
        </w:rPr>
        <w:t>.</w:t>
      </w:r>
      <w:r w:rsidRPr="00426871">
        <w:rPr>
          <w:rFonts w:eastAsia="Calibri"/>
          <w:iCs/>
          <w:sz w:val="26"/>
          <w:szCs w:val="26"/>
          <w:lang w:val="vi-VN" w:eastAsia="en-US"/>
        </w:rPr>
        <w:t xml:space="preserve"> </w:t>
      </w:r>
    </w:p>
    <w:p w:rsidR="00450872" w:rsidRPr="00426871" w:rsidRDefault="00450872" w:rsidP="00450872">
      <w:pPr>
        <w:suppressAutoHyphens w:val="0"/>
        <w:spacing w:before="80"/>
        <w:jc w:val="both"/>
        <w:rPr>
          <w:rFonts w:eastAsia="Calibri"/>
          <w:iCs/>
          <w:sz w:val="26"/>
          <w:szCs w:val="26"/>
          <w:lang w:eastAsia="en-US"/>
        </w:rPr>
      </w:pPr>
      <w:r w:rsidRPr="00426871">
        <w:rPr>
          <w:rFonts w:eastAsia="Calibri"/>
          <w:iCs/>
          <w:sz w:val="26"/>
          <w:szCs w:val="26"/>
          <w:lang w:val="vi-VN" w:eastAsia="en-US"/>
        </w:rPr>
        <w:t>(2) Cơ quan đăng ký cư trú trong cả nước không phụ thuộc vào nơi cư trú của công dân</w:t>
      </w:r>
      <w:r w:rsidRPr="00426871">
        <w:rPr>
          <w:rFonts w:eastAsia="Calibri"/>
          <w:iCs/>
          <w:sz w:val="26"/>
          <w:szCs w:val="26"/>
          <w:lang w:eastAsia="en-US"/>
        </w:rPr>
        <w:t>.</w:t>
      </w:r>
    </w:p>
    <w:p w:rsidR="00450872" w:rsidRPr="00426871" w:rsidRDefault="00450872" w:rsidP="00450872">
      <w:pPr>
        <w:suppressAutoHyphens w:val="0"/>
        <w:spacing w:before="80"/>
        <w:jc w:val="both"/>
        <w:rPr>
          <w:rFonts w:eastAsia="Calibri"/>
          <w:iCs/>
          <w:sz w:val="26"/>
          <w:szCs w:val="26"/>
          <w:lang w:val="vi-VN" w:eastAsia="en-US"/>
        </w:rPr>
      </w:pPr>
      <w:r w:rsidRPr="00426871">
        <w:rPr>
          <w:rFonts w:eastAsia="Calibri"/>
          <w:iCs/>
          <w:sz w:val="26"/>
          <w:szCs w:val="26"/>
          <w:lang w:val="vi-VN" w:eastAsia="en-US"/>
        </w:rPr>
        <w:t>(3) Th</w:t>
      </w:r>
      <w:r w:rsidRPr="00426871">
        <w:rPr>
          <w:rFonts w:eastAsia="Calibri" w:cs="Calibri"/>
          <w:iCs/>
          <w:sz w:val="26"/>
          <w:szCs w:val="26"/>
          <w:lang w:val="vi-VN" w:eastAsia="en-US"/>
        </w:rPr>
        <w:t>ủ</w:t>
      </w:r>
      <w:r w:rsidRPr="00426871">
        <w:rPr>
          <w:rFonts w:eastAsia="Calibri"/>
          <w:iCs/>
          <w:sz w:val="26"/>
          <w:szCs w:val="26"/>
          <w:lang w:val="vi-VN" w:eastAsia="en-US"/>
        </w:rPr>
        <w:t xml:space="preserve"> tr</w:t>
      </w:r>
      <w:r w:rsidRPr="00426871">
        <w:rPr>
          <w:rFonts w:eastAsia="Calibri" w:cs="Calibri"/>
          <w:iCs/>
          <w:sz w:val="26"/>
          <w:szCs w:val="26"/>
          <w:lang w:val="vi-VN" w:eastAsia="en-US"/>
        </w:rPr>
        <w:t>ưở</w:t>
      </w:r>
      <w:r w:rsidRPr="00426871">
        <w:rPr>
          <w:rFonts w:eastAsia="Calibri"/>
          <w:iCs/>
          <w:sz w:val="26"/>
          <w:szCs w:val="26"/>
          <w:lang w:val="vi-VN" w:eastAsia="en-US"/>
        </w:rPr>
        <w:t>ng c</w:t>
      </w:r>
      <w:r w:rsidRPr="00426871">
        <w:rPr>
          <w:rFonts w:eastAsia="Calibri" w:cs="Calibri"/>
          <w:iCs/>
          <w:sz w:val="26"/>
          <w:szCs w:val="26"/>
          <w:lang w:val="vi-VN" w:eastAsia="en-US"/>
        </w:rPr>
        <w:t>ơ</w:t>
      </w:r>
      <w:r w:rsidRPr="00426871">
        <w:rPr>
          <w:rFonts w:eastAsia="Calibri"/>
          <w:iCs/>
          <w:sz w:val="26"/>
          <w:szCs w:val="26"/>
          <w:lang w:val="vi-VN" w:eastAsia="en-US"/>
        </w:rPr>
        <w:t xml:space="preserve"> quan </w:t>
      </w:r>
      <w:r w:rsidRPr="00426871">
        <w:rPr>
          <w:rFonts w:eastAsia="Calibri" w:cs="Calibri"/>
          <w:iCs/>
          <w:sz w:val="26"/>
          <w:szCs w:val="26"/>
          <w:lang w:val="vi-VN" w:eastAsia="en-US"/>
        </w:rPr>
        <w:t>đă</w:t>
      </w:r>
      <w:r w:rsidRPr="00426871">
        <w:rPr>
          <w:rFonts w:eastAsia="Calibri"/>
          <w:iCs/>
          <w:sz w:val="26"/>
          <w:szCs w:val="26"/>
          <w:lang w:val="vi-VN" w:eastAsia="en-US"/>
        </w:rPr>
        <w:t>ng ký c</w:t>
      </w:r>
      <w:r w:rsidRPr="00426871">
        <w:rPr>
          <w:rFonts w:eastAsia="Calibri" w:cs="Calibri"/>
          <w:iCs/>
          <w:sz w:val="26"/>
          <w:szCs w:val="26"/>
          <w:lang w:val="vi-VN" w:eastAsia="en-US"/>
        </w:rPr>
        <w:t>ư</w:t>
      </w:r>
      <w:r w:rsidRPr="00426871">
        <w:rPr>
          <w:rFonts w:eastAsia="Calibri"/>
          <w:iCs/>
          <w:sz w:val="26"/>
          <w:szCs w:val="26"/>
          <w:lang w:val="vi-VN" w:eastAsia="en-US"/>
        </w:rPr>
        <w:t xml:space="preserve"> trú ký ghi rõ họ tên hoặc ký số hoặc xác nhận bằng hình thức xác thực khác.</w:t>
      </w:r>
    </w:p>
    <w:p w:rsidR="00450872" w:rsidRPr="00424057" w:rsidRDefault="00450872" w:rsidP="00450872">
      <w:pPr>
        <w:suppressAutoHyphens w:val="0"/>
        <w:spacing w:before="80"/>
        <w:jc w:val="center"/>
        <w:rPr>
          <w:rFonts w:eastAsia="Calibri"/>
          <w:sz w:val="26"/>
          <w:szCs w:val="26"/>
          <w:lang w:val="vi-VN" w:eastAsia="en-US"/>
        </w:rPr>
      </w:pPr>
      <w:r w:rsidRPr="00424057">
        <w:rPr>
          <w:rFonts w:eastAsia="Calibri"/>
          <w:sz w:val="26"/>
          <w:szCs w:val="26"/>
          <w:lang w:val="vi-VN" w:eastAsia="en-US"/>
        </w:rPr>
        <w:t>Mẫu CT08</w:t>
      </w:r>
      <w:r w:rsidRPr="00424057">
        <w:rPr>
          <w:rFonts w:eastAsia="Calibri"/>
          <w:bCs/>
          <w:sz w:val="26"/>
          <w:szCs w:val="26"/>
          <w:lang w:val="vi-VN" w:eastAsia="en-US"/>
        </w:rPr>
        <w:t xml:space="preserve"> </w:t>
      </w:r>
      <w:r w:rsidRPr="00424057">
        <w:rPr>
          <w:rFonts w:eastAsia="Calibri"/>
          <w:sz w:val="26"/>
          <w:szCs w:val="26"/>
          <w:lang w:val="vi-VN" w:eastAsia="en-US"/>
        </w:rPr>
        <w:t xml:space="preserve">ban hành kèm theo Thông tư số </w:t>
      </w:r>
      <w:r w:rsidRPr="00424057">
        <w:rPr>
          <w:rFonts w:eastAsia="Calibri"/>
          <w:sz w:val="26"/>
          <w:szCs w:val="26"/>
          <w:lang w:eastAsia="en-US"/>
        </w:rPr>
        <w:t>66</w:t>
      </w:r>
      <w:r w:rsidRPr="00424057">
        <w:rPr>
          <w:rFonts w:eastAsia="Calibri"/>
          <w:sz w:val="26"/>
          <w:szCs w:val="26"/>
          <w:lang w:val="vi-VN" w:eastAsia="en-US"/>
        </w:rPr>
        <w:t xml:space="preserve">/2023/TT-BCA </w:t>
      </w:r>
    </w:p>
    <w:p w:rsidR="00450872" w:rsidRPr="00424057" w:rsidRDefault="00450872" w:rsidP="00450872">
      <w:pPr>
        <w:suppressAutoHyphens w:val="0"/>
        <w:jc w:val="center"/>
        <w:rPr>
          <w:rFonts w:ascii="Calibri" w:eastAsia="Calibri" w:hAnsi="Calibri"/>
          <w:sz w:val="26"/>
          <w:szCs w:val="26"/>
          <w:lang w:eastAsia="en-US"/>
        </w:rPr>
      </w:pPr>
      <w:r w:rsidRPr="00424057">
        <w:rPr>
          <w:rFonts w:eastAsia="Calibri"/>
          <w:sz w:val="26"/>
          <w:szCs w:val="26"/>
          <w:lang w:val="vi-VN" w:eastAsia="en-US"/>
        </w:rPr>
        <w:t xml:space="preserve">ngày </w:t>
      </w:r>
      <w:r w:rsidRPr="00424057">
        <w:rPr>
          <w:rFonts w:eastAsia="Calibri"/>
          <w:sz w:val="26"/>
          <w:szCs w:val="26"/>
          <w:lang w:eastAsia="en-US"/>
        </w:rPr>
        <w:t>17</w:t>
      </w:r>
      <w:r w:rsidRPr="00424057">
        <w:rPr>
          <w:rFonts w:eastAsia="Calibri"/>
          <w:sz w:val="26"/>
          <w:szCs w:val="26"/>
          <w:lang w:val="vi-VN" w:eastAsia="en-US"/>
        </w:rPr>
        <w:t>/1</w:t>
      </w:r>
      <w:r w:rsidRPr="00424057">
        <w:rPr>
          <w:rFonts w:eastAsia="Calibri"/>
          <w:sz w:val="26"/>
          <w:szCs w:val="26"/>
          <w:lang w:eastAsia="en-US"/>
        </w:rPr>
        <w:t>1</w:t>
      </w:r>
      <w:r w:rsidRPr="00424057">
        <w:rPr>
          <w:rFonts w:eastAsia="Calibri"/>
          <w:sz w:val="26"/>
          <w:szCs w:val="26"/>
          <w:lang w:val="vi-VN" w:eastAsia="en-US"/>
        </w:rPr>
        <w:t xml:space="preserve">/2023 </w:t>
      </w:r>
      <w:r w:rsidRPr="00424057">
        <w:rPr>
          <w:rFonts w:eastAsia="Calibri"/>
          <w:sz w:val="26"/>
          <w:szCs w:val="26"/>
          <w:lang w:eastAsia="en-US"/>
        </w:rPr>
        <w:t>của Bộ tr</w:t>
      </w:r>
      <w:r w:rsidRPr="00424057">
        <w:rPr>
          <w:rFonts w:eastAsia="Calibri" w:hint="eastAsia"/>
          <w:sz w:val="26"/>
          <w:szCs w:val="26"/>
          <w:lang w:eastAsia="en-US"/>
        </w:rPr>
        <w:t>ư</w:t>
      </w:r>
      <w:r w:rsidRPr="00424057">
        <w:rPr>
          <w:rFonts w:eastAsia="Calibri"/>
          <w:sz w:val="26"/>
          <w:szCs w:val="26"/>
          <w:lang w:eastAsia="en-US"/>
        </w:rPr>
        <w:t>ởng Bộ Công an</w:t>
      </w:r>
    </w:p>
    <w:p w:rsidR="00450872" w:rsidRPr="00424057" w:rsidRDefault="00450872" w:rsidP="00450872">
      <w:pPr>
        <w:tabs>
          <w:tab w:val="left" w:pos="7513"/>
        </w:tabs>
        <w:suppressAutoHyphens w:val="0"/>
        <w:spacing w:after="160" w:line="259" w:lineRule="auto"/>
        <w:rPr>
          <w:rFonts w:ascii="Calibri" w:eastAsia="Calibri" w:hAnsi="Calibri"/>
          <w:sz w:val="22"/>
          <w:szCs w:val="22"/>
          <w:lang w:eastAsia="en-US"/>
        </w:rPr>
      </w:pPr>
    </w:p>
    <w:tbl>
      <w:tblPr>
        <w:tblW w:w="9356" w:type="dxa"/>
        <w:tblInd w:w="-34" w:type="dxa"/>
        <w:tblLayout w:type="fixed"/>
        <w:tblLook w:val="01E0" w:firstRow="1" w:lastRow="1" w:firstColumn="1" w:lastColumn="1" w:noHBand="0" w:noVBand="0"/>
      </w:tblPr>
      <w:tblGrid>
        <w:gridCol w:w="3119"/>
        <w:gridCol w:w="6237"/>
      </w:tblGrid>
      <w:tr w:rsidR="00450872" w:rsidRPr="00424057" w:rsidTr="00937942">
        <w:trPr>
          <w:trHeight w:val="922"/>
        </w:trPr>
        <w:tc>
          <w:tcPr>
            <w:tcW w:w="3119" w:type="dxa"/>
            <w:hideMark/>
          </w:tcPr>
          <w:p w:rsidR="00450872" w:rsidRPr="00424057" w:rsidRDefault="00450872" w:rsidP="00937942">
            <w:pPr>
              <w:suppressAutoHyphens w:val="0"/>
              <w:spacing w:before="120"/>
              <w:jc w:val="center"/>
              <w:rPr>
                <w:rFonts w:eastAsia="Calibri"/>
                <w:sz w:val="28"/>
                <w:szCs w:val="28"/>
                <w:lang w:eastAsia="en-US"/>
              </w:rPr>
            </w:pPr>
            <w:r w:rsidRPr="00424057">
              <w:rPr>
                <w:rFonts w:eastAsia="Calibri"/>
                <w:szCs w:val="28"/>
                <w:lang w:eastAsia="en-US"/>
              </w:rPr>
              <w:t>.....................................</w:t>
            </w:r>
            <w:r w:rsidRPr="00424057">
              <w:rPr>
                <w:rFonts w:eastAsia="Calibri"/>
                <w:sz w:val="28"/>
                <w:szCs w:val="28"/>
                <w:lang w:eastAsia="en-US"/>
              </w:rPr>
              <w:t>..</w:t>
            </w:r>
            <w:r w:rsidRPr="00424057">
              <w:rPr>
                <w:rFonts w:eastAsia="Calibri"/>
                <w:szCs w:val="28"/>
                <w:lang w:eastAsia="en-US"/>
              </w:rPr>
              <w:t>...</w:t>
            </w:r>
            <w:r w:rsidRPr="00424057">
              <w:rPr>
                <w:rFonts w:eastAsia="Calibri"/>
                <w:sz w:val="28"/>
                <w:szCs w:val="28"/>
                <w:vertAlign w:val="superscript"/>
                <w:lang w:eastAsia="en-US"/>
              </w:rPr>
              <w:t>(1)</w:t>
            </w:r>
          </w:p>
          <w:p w:rsidR="00450872" w:rsidRPr="00424057" w:rsidRDefault="00450872" w:rsidP="00937942">
            <w:pPr>
              <w:suppressAutoHyphens w:val="0"/>
              <w:spacing w:before="120"/>
              <w:ind w:left="-108" w:firstLine="108"/>
              <w:jc w:val="center"/>
              <w:rPr>
                <w:rFonts w:eastAsia="Calibri"/>
                <w:sz w:val="28"/>
                <w:szCs w:val="28"/>
                <w:lang w:eastAsia="en-US"/>
              </w:rPr>
            </w:pPr>
            <w:r w:rsidRPr="00424057">
              <w:rPr>
                <w:rFonts w:eastAsia="Calibri"/>
                <w:noProof/>
                <w:sz w:val="28"/>
                <w:szCs w:val="28"/>
                <w:lang w:eastAsia="en-US"/>
              </w:rPr>
              <mc:AlternateContent>
                <mc:Choice Requires="wps">
                  <w:drawing>
                    <wp:anchor distT="0" distB="0" distL="114300" distR="114300" simplePos="0" relativeHeight="251669504" behindDoc="0" locked="0" layoutInCell="1" allowOverlap="1">
                      <wp:simplePos x="0" y="0"/>
                      <wp:positionH relativeFrom="column">
                        <wp:posOffset>410210</wp:posOffset>
                      </wp:positionH>
                      <wp:positionV relativeFrom="paragraph">
                        <wp:posOffset>313055</wp:posOffset>
                      </wp:positionV>
                      <wp:extent cx="1031240" cy="0"/>
                      <wp:effectExtent l="11430" t="9525" r="508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B018FA" id="Straight Arrow Connector 2" o:spid="_x0000_s1026" type="#_x0000_t32" style="position:absolute;margin-left:32.3pt;margin-top:24.65pt;width:81.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"/>
                  </w:pict>
                </mc:Fallback>
              </mc:AlternateContent>
            </w:r>
            <w:r w:rsidRPr="00424057">
              <w:rPr>
                <w:rFonts w:eastAsia="Calibri"/>
                <w:szCs w:val="28"/>
                <w:lang w:eastAsia="en-US"/>
              </w:rPr>
              <w:t>..................................</w:t>
            </w:r>
            <w:r w:rsidRPr="00424057">
              <w:rPr>
                <w:rFonts w:eastAsia="Calibri"/>
                <w:sz w:val="28"/>
                <w:szCs w:val="28"/>
                <w:lang w:eastAsia="en-US"/>
              </w:rPr>
              <w:t>.</w:t>
            </w:r>
            <w:r w:rsidRPr="00424057">
              <w:rPr>
                <w:rFonts w:eastAsia="Calibri"/>
                <w:szCs w:val="28"/>
                <w:lang w:eastAsia="en-US"/>
              </w:rPr>
              <w:t>...</w:t>
            </w:r>
            <w:r w:rsidRPr="00424057">
              <w:rPr>
                <w:rFonts w:eastAsia="Calibri"/>
                <w:sz w:val="28"/>
                <w:szCs w:val="28"/>
                <w:lang w:eastAsia="en-US"/>
              </w:rPr>
              <w:t>.</w:t>
            </w:r>
            <w:r w:rsidRPr="00424057">
              <w:rPr>
                <w:rFonts w:eastAsia="Calibri"/>
                <w:szCs w:val="28"/>
                <w:lang w:eastAsia="en-US"/>
              </w:rPr>
              <w:t>...</w:t>
            </w:r>
            <w:r w:rsidRPr="00424057">
              <w:rPr>
                <w:rFonts w:eastAsia="Calibri"/>
                <w:sz w:val="28"/>
                <w:szCs w:val="28"/>
                <w:vertAlign w:val="superscript"/>
                <w:lang w:eastAsia="en-US"/>
              </w:rPr>
              <w:t>(2)</w:t>
            </w:r>
          </w:p>
        </w:tc>
        <w:tc>
          <w:tcPr>
            <w:tcW w:w="6237" w:type="dxa"/>
            <w:hideMark/>
          </w:tcPr>
          <w:p w:rsidR="00450872" w:rsidRPr="00424057" w:rsidRDefault="00450872" w:rsidP="00937942">
            <w:pPr>
              <w:tabs>
                <w:tab w:val="left" w:pos="4050"/>
              </w:tabs>
              <w:suppressAutoHyphens w:val="0"/>
              <w:jc w:val="center"/>
              <w:rPr>
                <w:rFonts w:eastAsia="Calibri"/>
                <w:b/>
                <w:bCs/>
                <w:sz w:val="28"/>
                <w:szCs w:val="28"/>
                <w:lang w:eastAsia="en-US"/>
              </w:rPr>
            </w:pPr>
            <w:r w:rsidRPr="00424057">
              <w:rPr>
                <w:rFonts w:eastAsia="Calibri"/>
                <w:b/>
                <w:bCs/>
                <w:sz w:val="28"/>
                <w:szCs w:val="28"/>
                <w:lang w:eastAsia="en-US"/>
              </w:rPr>
              <w:t>CỘNG HÒA XÃ HỘI CHỦ NGHĨA VIỆT NAM</w:t>
            </w:r>
          </w:p>
          <w:p w:rsidR="00450872" w:rsidRPr="00424057" w:rsidRDefault="00450872" w:rsidP="00937942">
            <w:pPr>
              <w:suppressAutoHyphens w:val="0"/>
              <w:jc w:val="center"/>
              <w:rPr>
                <w:rFonts w:eastAsia="Calibri"/>
                <w:sz w:val="28"/>
                <w:szCs w:val="28"/>
                <w:lang w:eastAsia="en-US"/>
              </w:rPr>
            </w:pPr>
            <w:r w:rsidRPr="00424057">
              <w:rPr>
                <w:rFonts w:eastAsia="Calibri"/>
                <w:b/>
                <w:sz w:val="28"/>
                <w:szCs w:val="28"/>
                <w:lang w:eastAsia="en-US"/>
              </w:rPr>
              <w:t>Độc lập – Tự do – Hạnh phúc</w:t>
            </w:r>
          </w:p>
          <w:p w:rsidR="00450872" w:rsidRPr="00424057" w:rsidRDefault="00450872" w:rsidP="00937942">
            <w:pPr>
              <w:suppressAutoHyphens w:val="0"/>
              <w:jc w:val="center"/>
              <w:rPr>
                <w:rFonts w:eastAsia="Calibri"/>
                <w:sz w:val="28"/>
                <w:szCs w:val="28"/>
                <w:lang w:eastAsia="en-US"/>
              </w:rPr>
            </w:pPr>
            <w:r w:rsidRPr="00424057">
              <w:rPr>
                <w:rFonts w:ascii="Calibri" w:eastAsia="Calibri" w:hAnsi="Calibri"/>
                <w:noProof/>
                <w:sz w:val="28"/>
                <w:szCs w:val="28"/>
                <w:lang w:eastAsia="en-US"/>
              </w:rPr>
              <mc:AlternateContent>
                <mc:Choice Requires="wps">
                  <w:drawing>
                    <wp:anchor distT="4294967295" distB="4294967295" distL="114300" distR="114300" simplePos="0" relativeHeight="251668480" behindDoc="0" locked="0" layoutInCell="1" allowOverlap="1">
                      <wp:simplePos x="0" y="0"/>
                      <wp:positionH relativeFrom="column">
                        <wp:posOffset>932180</wp:posOffset>
                      </wp:positionH>
                      <wp:positionV relativeFrom="paragraph">
                        <wp:posOffset>21589</wp:posOffset>
                      </wp:positionV>
                      <wp:extent cx="1905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CC15A" id="Straight Connector 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4pt,1.7pt" to="223.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y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dJp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"/>
                  </w:pict>
                </mc:Fallback>
              </mc:AlternateContent>
            </w:r>
            <w:r w:rsidRPr="00424057">
              <w:rPr>
                <w:rFonts w:eastAsia="Calibri"/>
                <w:sz w:val="28"/>
                <w:szCs w:val="28"/>
                <w:lang w:eastAsia="en-US"/>
              </w:rPr>
              <w:t xml:space="preserve"> </w:t>
            </w:r>
          </w:p>
        </w:tc>
      </w:tr>
      <w:tr w:rsidR="00450872" w:rsidRPr="00424057" w:rsidTr="00937942">
        <w:trPr>
          <w:trHeight w:val="210"/>
        </w:trPr>
        <w:tc>
          <w:tcPr>
            <w:tcW w:w="3119" w:type="dxa"/>
          </w:tcPr>
          <w:p w:rsidR="00450872" w:rsidRPr="00424057" w:rsidRDefault="00450872" w:rsidP="00937942">
            <w:pPr>
              <w:suppressAutoHyphens w:val="0"/>
              <w:jc w:val="center"/>
              <w:rPr>
                <w:rFonts w:eastAsia="Calibri"/>
                <w:sz w:val="10"/>
                <w:szCs w:val="28"/>
                <w:lang w:eastAsia="en-US"/>
              </w:rPr>
            </w:pPr>
          </w:p>
          <w:p w:rsidR="00450872" w:rsidRPr="00424057" w:rsidRDefault="00450872" w:rsidP="00937942">
            <w:pPr>
              <w:suppressAutoHyphens w:val="0"/>
              <w:jc w:val="center"/>
              <w:rPr>
                <w:rFonts w:eastAsia="Calibri"/>
                <w:sz w:val="28"/>
                <w:szCs w:val="28"/>
                <w:lang w:eastAsia="en-US"/>
              </w:rPr>
            </w:pPr>
            <w:r w:rsidRPr="00424057">
              <w:rPr>
                <w:rFonts w:eastAsia="Calibri"/>
                <w:sz w:val="28"/>
                <w:szCs w:val="28"/>
                <w:lang w:eastAsia="en-US"/>
              </w:rPr>
              <w:t>Số:               /TB</w:t>
            </w:r>
          </w:p>
        </w:tc>
        <w:tc>
          <w:tcPr>
            <w:tcW w:w="6237" w:type="dxa"/>
          </w:tcPr>
          <w:p w:rsidR="00450872" w:rsidRPr="00424057" w:rsidRDefault="00450872" w:rsidP="00937942">
            <w:pPr>
              <w:tabs>
                <w:tab w:val="left" w:pos="2727"/>
              </w:tabs>
              <w:suppressAutoHyphens w:val="0"/>
              <w:jc w:val="center"/>
              <w:rPr>
                <w:rFonts w:eastAsia="Calibri"/>
                <w:bCs/>
                <w:sz w:val="8"/>
                <w:szCs w:val="28"/>
                <w:lang w:eastAsia="en-US"/>
              </w:rPr>
            </w:pPr>
          </w:p>
          <w:p w:rsidR="00450872" w:rsidRPr="00424057" w:rsidRDefault="00450872" w:rsidP="00937942">
            <w:pPr>
              <w:tabs>
                <w:tab w:val="left" w:pos="2727"/>
              </w:tabs>
              <w:suppressAutoHyphens w:val="0"/>
              <w:jc w:val="center"/>
              <w:rPr>
                <w:rFonts w:eastAsia="Calibri"/>
                <w:sz w:val="28"/>
                <w:szCs w:val="28"/>
                <w:lang w:eastAsia="en-US"/>
              </w:rPr>
            </w:pPr>
            <w:r w:rsidRPr="00424057">
              <w:rPr>
                <w:rFonts w:eastAsia="Calibri"/>
                <w:bCs/>
                <w:szCs w:val="28"/>
                <w:lang w:eastAsia="en-US"/>
              </w:rPr>
              <w:t>.........</w:t>
            </w:r>
            <w:r w:rsidRPr="00424057">
              <w:rPr>
                <w:rFonts w:eastAsia="Calibri"/>
                <w:bCs/>
                <w:i/>
                <w:sz w:val="28"/>
                <w:szCs w:val="28"/>
                <w:lang w:eastAsia="en-US"/>
              </w:rPr>
              <w:t>., ngày</w:t>
            </w:r>
            <w:r w:rsidRPr="00424057">
              <w:rPr>
                <w:rFonts w:eastAsia="Calibri"/>
                <w:bCs/>
                <w:szCs w:val="28"/>
                <w:lang w:eastAsia="en-US"/>
              </w:rPr>
              <w:t>......</w:t>
            </w:r>
            <w:r w:rsidRPr="00424057">
              <w:rPr>
                <w:rFonts w:eastAsia="Calibri"/>
                <w:bCs/>
                <w:i/>
                <w:sz w:val="28"/>
                <w:szCs w:val="28"/>
                <w:lang w:eastAsia="en-US"/>
              </w:rPr>
              <w:t>.tháng</w:t>
            </w:r>
            <w:r w:rsidRPr="00424057">
              <w:rPr>
                <w:rFonts w:eastAsia="Calibri"/>
                <w:bCs/>
                <w:szCs w:val="28"/>
                <w:lang w:eastAsia="en-US"/>
              </w:rPr>
              <w:t>...</w:t>
            </w:r>
            <w:r w:rsidRPr="00424057">
              <w:rPr>
                <w:rFonts w:eastAsia="Calibri"/>
                <w:bCs/>
                <w:i/>
                <w:sz w:val="28"/>
                <w:szCs w:val="28"/>
                <w:lang w:eastAsia="en-US"/>
              </w:rPr>
              <w:t>.năm</w:t>
            </w:r>
            <w:r w:rsidRPr="00424057">
              <w:rPr>
                <w:rFonts w:eastAsia="Calibri"/>
                <w:bCs/>
                <w:szCs w:val="28"/>
                <w:lang w:eastAsia="en-US"/>
              </w:rPr>
              <w:t>......</w:t>
            </w:r>
          </w:p>
        </w:tc>
      </w:tr>
    </w:tbl>
    <w:p w:rsidR="00450872" w:rsidRPr="00424057" w:rsidRDefault="00450872" w:rsidP="00450872">
      <w:pPr>
        <w:suppressAutoHyphens w:val="0"/>
        <w:spacing w:before="360"/>
        <w:jc w:val="center"/>
        <w:rPr>
          <w:rFonts w:eastAsia="Calibri"/>
          <w:b/>
          <w:bCs/>
          <w:sz w:val="28"/>
          <w:szCs w:val="28"/>
          <w:lang w:eastAsia="en-US"/>
        </w:rPr>
      </w:pPr>
      <w:r w:rsidRPr="00424057">
        <w:rPr>
          <w:rFonts w:eastAsia="Calibri"/>
          <w:b/>
          <w:bCs/>
          <w:sz w:val="28"/>
          <w:szCs w:val="28"/>
          <w:lang w:eastAsia="en-US"/>
        </w:rPr>
        <w:t>THÔNG BÁO</w:t>
      </w:r>
    </w:p>
    <w:p w:rsidR="00450872" w:rsidRPr="00424057" w:rsidRDefault="00450872" w:rsidP="00450872">
      <w:pPr>
        <w:tabs>
          <w:tab w:val="left" w:leader="hyphen" w:pos="7513"/>
          <w:tab w:val="left" w:leader="dot" w:pos="8647"/>
        </w:tabs>
        <w:suppressAutoHyphens w:val="0"/>
        <w:jc w:val="center"/>
        <w:rPr>
          <w:rFonts w:eastAsia="Calibri"/>
          <w:b/>
          <w:bCs/>
          <w:sz w:val="26"/>
          <w:szCs w:val="26"/>
          <w:lang w:eastAsia="en-US"/>
        </w:rPr>
      </w:pPr>
      <w:r w:rsidRPr="00424057">
        <w:rPr>
          <w:rFonts w:eastAsia="Calibri"/>
          <w:b/>
          <w:bCs/>
          <w:sz w:val="26"/>
          <w:szCs w:val="26"/>
          <w:lang w:eastAsia="en-US"/>
        </w:rPr>
        <w:t xml:space="preserve">Về việc </w:t>
      </w:r>
      <w:r w:rsidRPr="00424057">
        <w:rPr>
          <w:rFonts w:eastAsia="Calibri"/>
          <w:bCs/>
          <w:lang w:eastAsia="en-US"/>
        </w:rPr>
        <w:t>………………………………………………….</w:t>
      </w:r>
      <w:r w:rsidRPr="00424057">
        <w:rPr>
          <w:rFonts w:eastAsia="Calibri"/>
          <w:bCs/>
          <w:vertAlign w:val="superscript"/>
          <w:lang w:eastAsia="en-US"/>
        </w:rPr>
        <w:t>(</w:t>
      </w:r>
      <w:r w:rsidRPr="00424057">
        <w:rPr>
          <w:rFonts w:eastAsia="Calibri"/>
          <w:b/>
          <w:bCs/>
          <w:sz w:val="26"/>
          <w:szCs w:val="26"/>
          <w:vertAlign w:val="superscript"/>
          <w:lang w:eastAsia="en-US"/>
        </w:rPr>
        <w:t>3)</w:t>
      </w:r>
    </w:p>
    <w:p w:rsidR="00450872" w:rsidRPr="00424057" w:rsidRDefault="00450872" w:rsidP="00450872">
      <w:pPr>
        <w:tabs>
          <w:tab w:val="left" w:leader="dot" w:pos="8647"/>
          <w:tab w:val="left" w:leader="dot" w:pos="10206"/>
        </w:tabs>
        <w:suppressAutoHyphens w:val="0"/>
        <w:spacing w:before="240" w:after="120" w:line="259" w:lineRule="auto"/>
        <w:ind w:firstLine="709"/>
        <w:rPr>
          <w:rFonts w:eastAsia="Calibri"/>
          <w:bCs/>
          <w:sz w:val="22"/>
          <w:szCs w:val="22"/>
          <w:lang w:eastAsia="en-US"/>
        </w:rPr>
      </w:pPr>
      <w:r w:rsidRPr="00424057">
        <w:rPr>
          <w:rFonts w:eastAsia="Calibri"/>
          <w:bCs/>
          <w:sz w:val="26"/>
          <w:szCs w:val="22"/>
          <w:lang w:eastAsia="en-US"/>
        </w:rPr>
        <w:t>Kính gửi Ông/Bà</w:t>
      </w:r>
      <w:r w:rsidRPr="00424057">
        <w:rPr>
          <w:rFonts w:eastAsia="Calibri"/>
          <w:bCs/>
          <w:lang w:eastAsia="en-US"/>
        </w:rPr>
        <w:t>:</w:t>
      </w:r>
      <w:r w:rsidRPr="00424057">
        <w:rPr>
          <w:rFonts w:eastAsia="Calibri"/>
          <w:bCs/>
          <w:lang w:eastAsia="en-US"/>
        </w:rPr>
        <w:tab/>
      </w:r>
    </w:p>
    <w:p w:rsidR="00450872" w:rsidRPr="00424057" w:rsidRDefault="00450872" w:rsidP="00450872">
      <w:pPr>
        <w:tabs>
          <w:tab w:val="left" w:leader="dot" w:pos="6804"/>
          <w:tab w:val="left" w:leader="dot" w:pos="9355"/>
        </w:tabs>
        <w:suppressAutoHyphens w:val="0"/>
        <w:spacing w:before="240" w:after="120" w:line="259" w:lineRule="auto"/>
        <w:ind w:firstLine="709"/>
        <w:jc w:val="both"/>
        <w:rPr>
          <w:rFonts w:eastAsia="Calibri"/>
          <w:bCs/>
          <w:sz w:val="26"/>
          <w:szCs w:val="26"/>
          <w:lang w:eastAsia="en-US"/>
        </w:rPr>
      </w:pPr>
      <w:r w:rsidRPr="00424057">
        <w:rPr>
          <w:rFonts w:eastAsia="Calibri"/>
          <w:bCs/>
          <w:sz w:val="26"/>
          <w:szCs w:val="26"/>
          <w:lang w:eastAsia="en-US"/>
        </w:rPr>
        <w:t>Công an</w:t>
      </w:r>
      <w:r w:rsidRPr="00424057">
        <w:rPr>
          <w:rFonts w:eastAsia="Calibri"/>
          <w:bCs/>
          <w:sz w:val="26"/>
          <w:szCs w:val="26"/>
          <w:vertAlign w:val="superscript"/>
          <w:lang w:eastAsia="en-US"/>
        </w:rPr>
        <w:t>(2)</w:t>
      </w:r>
      <w:r w:rsidRPr="00424057">
        <w:rPr>
          <w:rFonts w:eastAsia="Calibri"/>
          <w:bCs/>
          <w:szCs w:val="14"/>
          <w:lang w:eastAsia="en-US"/>
        </w:rPr>
        <w:t>................................................................................</w:t>
      </w:r>
      <w:r w:rsidRPr="00424057">
        <w:rPr>
          <w:rFonts w:eastAsia="Calibri"/>
          <w:bCs/>
          <w:sz w:val="26"/>
          <w:szCs w:val="26"/>
          <w:lang w:eastAsia="en-US"/>
        </w:rPr>
        <w:t xml:space="preserve"> thông báo đến Ông/Bà:</w:t>
      </w:r>
    </w:p>
    <w:p w:rsidR="00450872" w:rsidRPr="00424057" w:rsidRDefault="00450872" w:rsidP="00450872">
      <w:pPr>
        <w:tabs>
          <w:tab w:val="left" w:leader="dot" w:pos="9072"/>
        </w:tabs>
        <w:suppressAutoHyphens w:val="0"/>
        <w:spacing w:before="240" w:after="160" w:line="259" w:lineRule="auto"/>
        <w:rPr>
          <w:rFonts w:eastAsia="Calibri"/>
          <w:sz w:val="26"/>
          <w:szCs w:val="26"/>
          <w:lang w:eastAsia="en-US"/>
        </w:rPr>
      </w:pPr>
      <w:r w:rsidRPr="00424057">
        <w:rPr>
          <w:rFonts w:eastAsia="Calibri"/>
          <w:sz w:val="26"/>
          <w:szCs w:val="26"/>
          <w:lang w:eastAsia="en-US"/>
        </w:rPr>
        <w:t>1. Họ, chữ đệm và tên</w:t>
      </w:r>
      <w:r w:rsidRPr="00424057">
        <w:rPr>
          <w:rFonts w:eastAsia="Calibri"/>
          <w:sz w:val="22"/>
          <w:szCs w:val="26"/>
          <w:lang w:val="vi-VN" w:eastAsia="en-US"/>
        </w:rPr>
        <w:t>:</w:t>
      </w:r>
      <w:r w:rsidRPr="00424057">
        <w:rPr>
          <w:rFonts w:eastAsia="Calibri"/>
          <w:lang w:val="vi-VN" w:eastAsia="en-US"/>
        </w:rPr>
        <w:tab/>
      </w:r>
    </w:p>
    <w:p w:rsidR="00450872" w:rsidRPr="00424057" w:rsidRDefault="00450872" w:rsidP="00450872">
      <w:pPr>
        <w:tabs>
          <w:tab w:val="left" w:leader="dot" w:pos="9072"/>
        </w:tabs>
        <w:suppressAutoHyphens w:val="0"/>
        <w:spacing w:before="120" w:after="160" w:line="259" w:lineRule="auto"/>
        <w:rPr>
          <w:rFonts w:eastAsia="Calibri"/>
          <w:sz w:val="14"/>
          <w:szCs w:val="16"/>
          <w:lang w:eastAsia="en-US"/>
        </w:rPr>
      </w:pPr>
      <w:r w:rsidRPr="00424057">
        <w:rPr>
          <w:rFonts w:eastAsia="Calibri"/>
          <w:sz w:val="26"/>
          <w:szCs w:val="26"/>
          <w:lang w:eastAsia="en-US"/>
        </w:rPr>
        <w:lastRenderedPageBreak/>
        <w:t>2. Ngày, tháng, năm sinh</w:t>
      </w:r>
      <w:r w:rsidRPr="00424057">
        <w:rPr>
          <w:rFonts w:eastAsia="Calibri"/>
          <w:lang w:eastAsia="en-US"/>
        </w:rPr>
        <w:t>:............../.........../ .....................</w:t>
      </w:r>
      <w:r w:rsidRPr="00424057">
        <w:rPr>
          <w:rFonts w:eastAsia="Calibri"/>
          <w:sz w:val="14"/>
          <w:szCs w:val="22"/>
          <w:lang w:eastAsia="en-US"/>
        </w:rPr>
        <w:t xml:space="preserve">       </w:t>
      </w:r>
      <w:r w:rsidRPr="00424057">
        <w:rPr>
          <w:rFonts w:eastAsia="Calibri"/>
          <w:sz w:val="28"/>
          <w:szCs w:val="28"/>
          <w:lang w:eastAsia="en-US"/>
        </w:rPr>
        <w:t>3</w:t>
      </w:r>
      <w:r w:rsidRPr="00424057">
        <w:rPr>
          <w:rFonts w:eastAsia="Calibri"/>
          <w:sz w:val="14"/>
          <w:szCs w:val="22"/>
          <w:lang w:eastAsia="en-US"/>
        </w:rPr>
        <w:t xml:space="preserve">. </w:t>
      </w:r>
      <w:r w:rsidRPr="00424057">
        <w:rPr>
          <w:rFonts w:eastAsia="Calibri"/>
          <w:sz w:val="26"/>
          <w:szCs w:val="26"/>
          <w:lang w:eastAsia="en-US"/>
        </w:rPr>
        <w:t xml:space="preserve"> Giới tính:</w:t>
      </w:r>
      <w:r w:rsidRPr="00424057">
        <w:rPr>
          <w:rFonts w:eastAsia="Calibri"/>
          <w:lang w:eastAsia="en-US"/>
        </w:rPr>
        <w:tab/>
      </w:r>
    </w:p>
    <w:tbl>
      <w:tblPr>
        <w:tblW w:w="9284" w:type="dxa"/>
        <w:tblLook w:val="04A0" w:firstRow="1" w:lastRow="0" w:firstColumn="1" w:lastColumn="0" w:noHBand="0" w:noVBand="1"/>
      </w:tblPr>
      <w:tblGrid>
        <w:gridCol w:w="3702"/>
        <w:gridCol w:w="466"/>
        <w:gridCol w:w="466"/>
        <w:gridCol w:w="465"/>
        <w:gridCol w:w="465"/>
        <w:gridCol w:w="465"/>
        <w:gridCol w:w="465"/>
        <w:gridCol w:w="465"/>
        <w:gridCol w:w="465"/>
        <w:gridCol w:w="465"/>
        <w:gridCol w:w="465"/>
        <w:gridCol w:w="465"/>
        <w:gridCol w:w="465"/>
      </w:tblGrid>
      <w:tr w:rsidR="00450872" w:rsidRPr="00424057" w:rsidTr="00937942">
        <w:trPr>
          <w:trHeight w:val="528"/>
        </w:trPr>
        <w:tc>
          <w:tcPr>
            <w:tcW w:w="3702" w:type="dxa"/>
            <w:tcBorders>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6"/>
                <w:lang w:val="pt-BR" w:eastAsia="en-US"/>
              </w:rPr>
            </w:pPr>
            <w:r w:rsidRPr="00424057">
              <w:rPr>
                <w:rFonts w:eastAsia="Calibri"/>
                <w:sz w:val="26"/>
                <w:szCs w:val="26"/>
                <w:lang w:val="pt-BR" w:eastAsia="en-US"/>
              </w:rPr>
              <w:t>4. Số định danh cá nhân/CMND</w:t>
            </w:r>
            <w:r w:rsidRPr="00424057">
              <w:rPr>
                <w:rFonts w:eastAsia="Calibri"/>
                <w:sz w:val="22"/>
                <w:szCs w:val="22"/>
                <w:lang w:val="pt-BR" w:eastAsia="en-US"/>
              </w:rPr>
              <w:t>:</w:t>
            </w:r>
          </w:p>
        </w:tc>
        <w:tc>
          <w:tcPr>
            <w:tcW w:w="466"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pt-BR" w:eastAsia="en-US"/>
              </w:rPr>
            </w:pPr>
          </w:p>
        </w:tc>
        <w:tc>
          <w:tcPr>
            <w:tcW w:w="466"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pt-BR" w:eastAsia="en-US"/>
              </w:rPr>
            </w:pP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pt-BR" w:eastAsia="en-US"/>
              </w:rPr>
            </w:pP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pt-BR" w:eastAsia="en-US"/>
              </w:rPr>
            </w:pP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pt-BR" w:eastAsia="en-US"/>
              </w:rPr>
            </w:pP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pt-BR" w:eastAsia="en-US"/>
              </w:rPr>
            </w:pP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pt-BR" w:eastAsia="en-US"/>
              </w:rPr>
            </w:pP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pt-BR" w:eastAsia="en-US"/>
              </w:rPr>
            </w:pP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pt-BR" w:eastAsia="en-US"/>
              </w:rPr>
            </w:pP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pt-BR" w:eastAsia="en-US"/>
              </w:rPr>
            </w:pP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pt-BR" w:eastAsia="en-US"/>
              </w:rPr>
            </w:pP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450872" w:rsidRPr="00424057" w:rsidRDefault="00450872" w:rsidP="00937942">
            <w:pPr>
              <w:tabs>
                <w:tab w:val="left" w:leader="dot" w:pos="10206"/>
              </w:tabs>
              <w:suppressAutoHyphens w:val="0"/>
              <w:spacing w:before="100" w:after="100" w:line="259" w:lineRule="auto"/>
              <w:rPr>
                <w:rFonts w:eastAsia="Calibri"/>
                <w:sz w:val="22"/>
                <w:szCs w:val="22"/>
                <w:lang w:val="pt-BR" w:eastAsia="en-US"/>
              </w:rPr>
            </w:pPr>
          </w:p>
        </w:tc>
      </w:tr>
    </w:tbl>
    <w:p w:rsidR="00450872" w:rsidRPr="00424057" w:rsidRDefault="00450872" w:rsidP="00450872">
      <w:pPr>
        <w:tabs>
          <w:tab w:val="left" w:leader="dot" w:pos="9072"/>
        </w:tabs>
        <w:suppressAutoHyphens w:val="0"/>
        <w:spacing w:before="160" w:after="160" w:line="259" w:lineRule="auto"/>
        <w:rPr>
          <w:rFonts w:eastAsia="Calibri"/>
          <w:bCs/>
          <w:lang w:val="pt-BR" w:eastAsia="en-US"/>
        </w:rPr>
      </w:pPr>
      <w:r w:rsidRPr="00424057">
        <w:rPr>
          <w:rFonts w:eastAsia="Calibri"/>
          <w:bCs/>
          <w:sz w:val="26"/>
          <w:szCs w:val="26"/>
          <w:lang w:val="pt-BR" w:eastAsia="en-US"/>
        </w:rPr>
        <w:t>5. Nội dung thông báo</w:t>
      </w:r>
      <w:r w:rsidRPr="00424057">
        <w:rPr>
          <w:rFonts w:eastAsia="Calibri"/>
          <w:bCs/>
          <w:sz w:val="26"/>
          <w:szCs w:val="26"/>
          <w:lang w:val="vi-VN" w:eastAsia="en-US"/>
        </w:rPr>
        <w:t xml:space="preserve">: </w:t>
      </w:r>
      <w:r w:rsidRPr="00424057">
        <w:rPr>
          <w:rFonts w:eastAsia="Calibri"/>
          <w:bCs/>
          <w:lang w:val="pt-BR" w:eastAsia="en-US"/>
        </w:rPr>
        <w:tab/>
      </w:r>
      <w:r w:rsidRPr="00424057">
        <w:rPr>
          <w:rFonts w:eastAsia="Calibri"/>
          <w:bCs/>
          <w:lang w:val="pt-BR" w:eastAsia="en-US"/>
        </w:rPr>
        <w:tab/>
      </w:r>
    </w:p>
    <w:p w:rsidR="00450872" w:rsidRPr="00424057" w:rsidRDefault="00450872" w:rsidP="00450872">
      <w:pPr>
        <w:tabs>
          <w:tab w:val="left" w:leader="dot" w:pos="9072"/>
        </w:tabs>
        <w:suppressAutoHyphens w:val="0"/>
        <w:spacing w:before="160" w:after="160" w:line="259" w:lineRule="auto"/>
        <w:rPr>
          <w:rFonts w:eastAsia="Calibri"/>
          <w:bCs/>
          <w:lang w:val="vi-VN" w:eastAsia="en-US"/>
        </w:rPr>
      </w:pPr>
      <w:r w:rsidRPr="00424057">
        <w:rPr>
          <w:rFonts w:eastAsia="Calibri"/>
          <w:bCs/>
          <w:lang w:val="vi-VN" w:eastAsia="en-US"/>
        </w:rPr>
        <w:tab/>
      </w:r>
    </w:p>
    <w:p w:rsidR="00450872" w:rsidRPr="00424057" w:rsidRDefault="00450872" w:rsidP="00450872">
      <w:pPr>
        <w:tabs>
          <w:tab w:val="left" w:leader="dot" w:pos="9072"/>
        </w:tabs>
        <w:suppressAutoHyphens w:val="0"/>
        <w:spacing w:before="160" w:after="160" w:line="259" w:lineRule="auto"/>
        <w:rPr>
          <w:rFonts w:eastAsia="Calibri"/>
          <w:bCs/>
          <w:lang w:val="vi-VN" w:eastAsia="en-US"/>
        </w:rPr>
      </w:pPr>
      <w:r w:rsidRPr="00424057">
        <w:rPr>
          <w:rFonts w:eastAsia="Calibri"/>
          <w:bCs/>
          <w:lang w:val="vi-VN" w:eastAsia="en-US"/>
        </w:rPr>
        <w:tab/>
      </w:r>
    </w:p>
    <w:p w:rsidR="00450872" w:rsidRPr="00424057" w:rsidRDefault="00450872" w:rsidP="00450872">
      <w:pPr>
        <w:tabs>
          <w:tab w:val="left" w:leader="dot" w:pos="9072"/>
        </w:tabs>
        <w:suppressAutoHyphens w:val="0"/>
        <w:spacing w:before="160" w:after="160" w:line="259" w:lineRule="auto"/>
        <w:rPr>
          <w:rFonts w:eastAsia="Calibri"/>
          <w:bCs/>
          <w:lang w:val="pt-BR" w:eastAsia="en-US"/>
        </w:rPr>
      </w:pPr>
      <w:r w:rsidRPr="00424057">
        <w:rPr>
          <w:rFonts w:eastAsia="Calibri"/>
          <w:bCs/>
          <w:lang w:val="vi-VN" w:eastAsia="en-US"/>
        </w:rPr>
        <w:tab/>
      </w:r>
    </w:p>
    <w:p w:rsidR="00450872" w:rsidRPr="00424057" w:rsidRDefault="00450872" w:rsidP="00450872">
      <w:pPr>
        <w:tabs>
          <w:tab w:val="left" w:leader="dot" w:pos="9072"/>
        </w:tabs>
        <w:suppressAutoHyphens w:val="0"/>
        <w:spacing w:before="160" w:after="160" w:line="259" w:lineRule="auto"/>
        <w:rPr>
          <w:rFonts w:eastAsia="Calibri"/>
          <w:bCs/>
          <w:lang w:val="pt-BR" w:eastAsia="en-US"/>
        </w:rPr>
      </w:pPr>
      <w:r w:rsidRPr="00424057">
        <w:rPr>
          <w:rFonts w:eastAsia="Calibri"/>
          <w:bCs/>
          <w:lang w:val="pt-BR" w:eastAsia="en-US"/>
        </w:rPr>
        <w:tab/>
      </w:r>
    </w:p>
    <w:p w:rsidR="00450872" w:rsidRPr="00424057" w:rsidRDefault="00450872" w:rsidP="00450872">
      <w:pPr>
        <w:tabs>
          <w:tab w:val="left" w:leader="dot" w:pos="9072"/>
        </w:tabs>
        <w:suppressAutoHyphens w:val="0"/>
        <w:spacing w:before="160" w:after="160" w:line="259" w:lineRule="auto"/>
        <w:rPr>
          <w:rFonts w:eastAsia="Calibri"/>
          <w:bCs/>
          <w:lang w:val="pt-BR" w:eastAsia="en-US"/>
        </w:rPr>
      </w:pPr>
      <w:r w:rsidRPr="00424057">
        <w:rPr>
          <w:rFonts w:eastAsia="Calibri"/>
          <w:bCs/>
          <w:lang w:val="pt-BR" w:eastAsia="en-US"/>
        </w:rPr>
        <w:tab/>
      </w:r>
    </w:p>
    <w:p w:rsidR="00450872" w:rsidRPr="00424057" w:rsidRDefault="00450872" w:rsidP="00450872">
      <w:pPr>
        <w:tabs>
          <w:tab w:val="left" w:leader="dot" w:pos="6237"/>
          <w:tab w:val="left" w:leader="dot" w:pos="10206"/>
        </w:tabs>
        <w:suppressAutoHyphens w:val="0"/>
        <w:spacing w:before="120" w:after="120" w:line="259" w:lineRule="auto"/>
        <w:ind w:firstLine="709"/>
        <w:rPr>
          <w:rFonts w:eastAsia="Calibri"/>
          <w:sz w:val="26"/>
          <w:szCs w:val="26"/>
          <w:lang w:val="pt-BR" w:eastAsia="en-US"/>
        </w:rPr>
      </w:pPr>
      <w:r w:rsidRPr="00424057">
        <w:rPr>
          <w:rFonts w:eastAsia="Calibri"/>
          <w:sz w:val="26"/>
          <w:szCs w:val="26"/>
          <w:lang w:val="pt-BR" w:eastAsia="en-US"/>
        </w:rPr>
        <w:t>Công an</w:t>
      </w:r>
      <w:r w:rsidRPr="00424057">
        <w:rPr>
          <w:rFonts w:eastAsia="Calibri"/>
          <w:sz w:val="26"/>
          <w:szCs w:val="26"/>
          <w:vertAlign w:val="superscript"/>
          <w:lang w:val="pt-BR" w:eastAsia="en-US"/>
        </w:rPr>
        <w:t>(2)</w:t>
      </w:r>
      <w:r w:rsidRPr="00424057">
        <w:rPr>
          <w:rFonts w:eastAsia="Calibri"/>
          <w:szCs w:val="4"/>
          <w:lang w:val="pt-BR" w:eastAsia="en-US"/>
        </w:rPr>
        <w:t>..........................................</w:t>
      </w:r>
      <w:r w:rsidRPr="00424057">
        <w:rPr>
          <w:rFonts w:eastAsia="Calibri"/>
          <w:sz w:val="14"/>
          <w:szCs w:val="4"/>
          <w:lang w:val="pt-BR" w:eastAsia="en-US"/>
        </w:rPr>
        <w:t>..</w:t>
      </w:r>
      <w:r w:rsidRPr="00424057">
        <w:rPr>
          <w:rFonts w:eastAsia="Calibri"/>
          <w:sz w:val="8"/>
          <w:szCs w:val="8"/>
          <w:lang w:val="pt-BR" w:eastAsia="en-US"/>
        </w:rPr>
        <w:t>.</w:t>
      </w:r>
      <w:r w:rsidRPr="00424057">
        <w:rPr>
          <w:rFonts w:eastAsia="Calibri"/>
          <w:sz w:val="26"/>
          <w:szCs w:val="26"/>
          <w:lang w:val="pt-BR" w:eastAsia="en-US"/>
        </w:rPr>
        <w:t>thông báo cho Ông/Bà biết./.</w:t>
      </w:r>
    </w:p>
    <w:p w:rsidR="00450872" w:rsidRPr="00424057" w:rsidRDefault="00450872" w:rsidP="00450872">
      <w:pPr>
        <w:suppressAutoHyphens w:val="0"/>
        <w:ind w:left="3600" w:firstLine="720"/>
        <w:jc w:val="center"/>
        <w:rPr>
          <w:rFonts w:eastAsia="Calibri"/>
          <w:b/>
          <w:bCs/>
          <w:sz w:val="28"/>
          <w:szCs w:val="28"/>
          <w:lang w:val="pt-BR" w:eastAsia="en-US"/>
        </w:rPr>
      </w:pPr>
      <w:r w:rsidRPr="00424057">
        <w:rPr>
          <w:rFonts w:eastAsia="Calibri"/>
          <w:b/>
          <w:bCs/>
          <w:sz w:val="28"/>
          <w:szCs w:val="28"/>
          <w:lang w:val="pt-BR" w:eastAsia="en-US"/>
        </w:rPr>
        <w:t>THỦ TRƯỞNG CƠ QUAN</w:t>
      </w:r>
    </w:p>
    <w:p w:rsidR="00450872" w:rsidRPr="00424057" w:rsidRDefault="00450872" w:rsidP="00450872">
      <w:pPr>
        <w:suppressAutoHyphens w:val="0"/>
        <w:spacing w:after="160" w:line="259" w:lineRule="auto"/>
        <w:rPr>
          <w:rFonts w:eastAsia="Calibri"/>
          <w:b/>
          <w:i/>
          <w:iCs/>
          <w:sz w:val="28"/>
          <w:szCs w:val="28"/>
          <w:lang w:val="pt-BR" w:eastAsia="en-US"/>
        </w:rPr>
      </w:pPr>
    </w:p>
    <w:p w:rsidR="00450872" w:rsidRPr="00424057" w:rsidRDefault="00450872" w:rsidP="00450872">
      <w:pPr>
        <w:suppressAutoHyphens w:val="0"/>
        <w:spacing w:after="160" w:line="259" w:lineRule="auto"/>
        <w:rPr>
          <w:rFonts w:eastAsia="Calibri"/>
          <w:b/>
          <w:i/>
          <w:iCs/>
          <w:sz w:val="28"/>
          <w:szCs w:val="28"/>
          <w:lang w:val="pt-BR" w:eastAsia="en-US"/>
        </w:rPr>
      </w:pPr>
    </w:p>
    <w:p w:rsidR="00450872" w:rsidRPr="00424057" w:rsidRDefault="00450872" w:rsidP="00450872">
      <w:pPr>
        <w:suppressAutoHyphens w:val="0"/>
        <w:spacing w:after="160" w:line="259" w:lineRule="auto"/>
        <w:rPr>
          <w:rFonts w:eastAsia="Calibri"/>
          <w:b/>
          <w:i/>
          <w:iCs/>
          <w:sz w:val="28"/>
          <w:szCs w:val="28"/>
          <w:lang w:val="pt-BR" w:eastAsia="en-US"/>
        </w:rPr>
      </w:pPr>
    </w:p>
    <w:p w:rsidR="00450872" w:rsidRPr="00424057" w:rsidRDefault="00450872" w:rsidP="00450872">
      <w:pPr>
        <w:suppressAutoHyphens w:val="0"/>
        <w:spacing w:after="160" w:line="259" w:lineRule="auto"/>
        <w:rPr>
          <w:rFonts w:eastAsia="Calibri"/>
          <w:b/>
          <w:i/>
          <w:iCs/>
          <w:sz w:val="28"/>
          <w:szCs w:val="28"/>
          <w:lang w:val="pt-BR" w:eastAsia="en-US"/>
        </w:rPr>
      </w:pPr>
    </w:p>
    <w:p w:rsidR="00450872" w:rsidRPr="00424057" w:rsidRDefault="00450872" w:rsidP="00450872">
      <w:pPr>
        <w:suppressAutoHyphens w:val="0"/>
        <w:spacing w:before="80"/>
        <w:jc w:val="both"/>
        <w:rPr>
          <w:rFonts w:eastAsia="Calibri"/>
          <w:b/>
          <w:sz w:val="26"/>
          <w:szCs w:val="26"/>
          <w:lang w:val="pt-BR" w:eastAsia="en-US"/>
        </w:rPr>
      </w:pPr>
    </w:p>
    <w:p w:rsidR="00450872" w:rsidRPr="00424057" w:rsidRDefault="00450872" w:rsidP="00450872">
      <w:pPr>
        <w:suppressAutoHyphens w:val="0"/>
        <w:spacing w:before="80"/>
        <w:jc w:val="both"/>
        <w:rPr>
          <w:rFonts w:eastAsia="Calibri"/>
          <w:b/>
          <w:sz w:val="26"/>
          <w:szCs w:val="26"/>
          <w:lang w:val="pt-BR" w:eastAsia="en-US"/>
        </w:rPr>
      </w:pPr>
      <w:r w:rsidRPr="00424057">
        <w:rPr>
          <w:rFonts w:eastAsia="Calibri"/>
          <w:b/>
          <w:sz w:val="26"/>
          <w:szCs w:val="26"/>
          <w:lang w:val="pt-BR" w:eastAsia="en-US"/>
        </w:rPr>
        <w:t>Chú thích:</w:t>
      </w:r>
    </w:p>
    <w:p w:rsidR="00450872" w:rsidRPr="00424057" w:rsidRDefault="00450872" w:rsidP="00450872">
      <w:pPr>
        <w:suppressAutoHyphens w:val="0"/>
        <w:spacing w:before="80"/>
        <w:jc w:val="both"/>
        <w:rPr>
          <w:rFonts w:eastAsia="Calibri"/>
          <w:sz w:val="26"/>
          <w:szCs w:val="26"/>
          <w:lang w:val="pt-BR" w:eastAsia="en-US"/>
        </w:rPr>
      </w:pPr>
      <w:r w:rsidRPr="00424057">
        <w:rPr>
          <w:rFonts w:eastAsia="Calibri"/>
          <w:sz w:val="26"/>
          <w:szCs w:val="26"/>
          <w:lang w:val="pt-BR" w:eastAsia="en-US"/>
        </w:rPr>
        <w:t>(1) C</w:t>
      </w:r>
      <w:r w:rsidRPr="00424057">
        <w:rPr>
          <w:rFonts w:eastAsia="Calibri" w:hint="eastAsia"/>
          <w:sz w:val="26"/>
          <w:szCs w:val="26"/>
          <w:lang w:val="pt-BR" w:eastAsia="en-US"/>
        </w:rPr>
        <w:t>ơ</w:t>
      </w:r>
      <w:r w:rsidRPr="00424057">
        <w:rPr>
          <w:rFonts w:eastAsia="Calibri"/>
          <w:sz w:val="26"/>
          <w:szCs w:val="26"/>
          <w:lang w:val="pt-BR" w:eastAsia="en-US"/>
        </w:rPr>
        <w:t xml:space="preserve"> quan cấp trên của c</w:t>
      </w:r>
      <w:r w:rsidRPr="00424057">
        <w:rPr>
          <w:rFonts w:eastAsia="Calibri" w:hint="eastAsia"/>
          <w:sz w:val="26"/>
          <w:szCs w:val="26"/>
          <w:lang w:val="pt-BR" w:eastAsia="en-US"/>
        </w:rPr>
        <w:t>ơ</w:t>
      </w:r>
      <w:r w:rsidRPr="00424057">
        <w:rPr>
          <w:rFonts w:eastAsia="Calibri"/>
          <w:sz w:val="26"/>
          <w:szCs w:val="26"/>
          <w:lang w:val="pt-BR" w:eastAsia="en-US"/>
        </w:rPr>
        <w:t xml:space="preserve"> quan </w:t>
      </w:r>
      <w:r w:rsidRPr="00424057">
        <w:rPr>
          <w:rFonts w:eastAsia="Calibri" w:hint="eastAsia"/>
          <w:sz w:val="26"/>
          <w:szCs w:val="26"/>
          <w:lang w:val="pt-BR" w:eastAsia="en-US"/>
        </w:rPr>
        <w:t>đă</w:t>
      </w:r>
      <w:r w:rsidRPr="00424057">
        <w:rPr>
          <w:rFonts w:eastAsia="Calibri"/>
          <w:sz w:val="26"/>
          <w:szCs w:val="26"/>
          <w:lang w:val="pt-BR" w:eastAsia="en-US"/>
        </w:rPr>
        <w:t>ng ký c</w:t>
      </w:r>
      <w:r w:rsidRPr="00424057">
        <w:rPr>
          <w:rFonts w:eastAsia="Calibri" w:hint="eastAsia"/>
          <w:sz w:val="26"/>
          <w:szCs w:val="26"/>
          <w:lang w:val="pt-BR" w:eastAsia="en-US"/>
        </w:rPr>
        <w:t>ư</w:t>
      </w:r>
      <w:r w:rsidRPr="00424057">
        <w:rPr>
          <w:rFonts w:eastAsia="Calibri"/>
          <w:sz w:val="26"/>
          <w:szCs w:val="26"/>
          <w:lang w:val="pt-BR" w:eastAsia="en-US"/>
        </w:rPr>
        <w:t xml:space="preserve"> trú.</w:t>
      </w:r>
    </w:p>
    <w:p w:rsidR="00450872" w:rsidRPr="00424057" w:rsidRDefault="00450872" w:rsidP="00450872">
      <w:pPr>
        <w:suppressAutoHyphens w:val="0"/>
        <w:spacing w:before="80"/>
        <w:jc w:val="both"/>
        <w:rPr>
          <w:rFonts w:eastAsia="Calibri"/>
          <w:sz w:val="26"/>
          <w:szCs w:val="26"/>
          <w:lang w:val="pt-BR" w:eastAsia="en-US"/>
        </w:rPr>
      </w:pPr>
      <w:r w:rsidRPr="00424057">
        <w:rPr>
          <w:rFonts w:eastAsia="Calibri"/>
          <w:sz w:val="26"/>
          <w:szCs w:val="26"/>
          <w:lang w:val="pt-BR" w:eastAsia="en-US"/>
        </w:rPr>
        <w:t>(2) C</w:t>
      </w:r>
      <w:r w:rsidRPr="00424057">
        <w:rPr>
          <w:rFonts w:eastAsia="Calibri" w:hint="eastAsia"/>
          <w:sz w:val="26"/>
          <w:szCs w:val="26"/>
          <w:lang w:val="pt-BR" w:eastAsia="en-US"/>
        </w:rPr>
        <w:t>ơ</w:t>
      </w:r>
      <w:r w:rsidRPr="00424057">
        <w:rPr>
          <w:rFonts w:eastAsia="Calibri"/>
          <w:sz w:val="26"/>
          <w:szCs w:val="26"/>
          <w:lang w:val="pt-BR" w:eastAsia="en-US"/>
        </w:rPr>
        <w:t xml:space="preserve"> quan </w:t>
      </w:r>
      <w:r w:rsidRPr="00424057">
        <w:rPr>
          <w:rFonts w:eastAsia="Calibri" w:hint="eastAsia"/>
          <w:sz w:val="26"/>
          <w:szCs w:val="26"/>
          <w:lang w:val="pt-BR" w:eastAsia="en-US"/>
        </w:rPr>
        <w:t>đă</w:t>
      </w:r>
      <w:r w:rsidRPr="00424057">
        <w:rPr>
          <w:rFonts w:eastAsia="Calibri"/>
          <w:sz w:val="26"/>
          <w:szCs w:val="26"/>
          <w:lang w:val="pt-BR" w:eastAsia="en-US"/>
        </w:rPr>
        <w:t>ng ký c</w:t>
      </w:r>
      <w:r w:rsidRPr="00424057">
        <w:rPr>
          <w:rFonts w:eastAsia="Calibri" w:hint="eastAsia"/>
          <w:sz w:val="26"/>
          <w:szCs w:val="26"/>
          <w:lang w:val="pt-BR" w:eastAsia="en-US"/>
        </w:rPr>
        <w:t>ư</w:t>
      </w:r>
      <w:r w:rsidRPr="00424057">
        <w:rPr>
          <w:rFonts w:eastAsia="Calibri"/>
          <w:sz w:val="26"/>
          <w:szCs w:val="26"/>
          <w:lang w:val="pt-BR" w:eastAsia="en-US"/>
        </w:rPr>
        <w:t xml:space="preserve"> trú.</w:t>
      </w:r>
    </w:p>
    <w:p w:rsidR="00450872" w:rsidRPr="005474D6" w:rsidRDefault="00450872" w:rsidP="00450872">
      <w:pPr>
        <w:suppressAutoHyphens w:val="0"/>
        <w:spacing w:before="80"/>
        <w:jc w:val="both"/>
        <w:rPr>
          <w:rFonts w:eastAsia="Calibri"/>
          <w:sz w:val="26"/>
          <w:szCs w:val="26"/>
          <w:lang w:val="pt-BR" w:eastAsia="en-US"/>
        </w:rPr>
      </w:pPr>
      <w:r w:rsidRPr="00424057">
        <w:rPr>
          <w:rFonts w:eastAsia="Calibri"/>
          <w:sz w:val="26"/>
          <w:szCs w:val="26"/>
          <w:lang w:val="pt-BR" w:eastAsia="en-US"/>
        </w:rPr>
        <w:t>(3) Kết quả giải quyết thủ tục về cư trú, hủy bỏ thủ tục về cư trú. Trường hợp hủy bỏ thủ tục về cư trú thì phải gửi kèm Quyết định về việc hủy bỏ thủ tục về cư trú.</w:t>
      </w:r>
    </w:p>
    <w:p w:rsidR="00BC19BD" w:rsidRDefault="00BC19BD"/>
    <w:sectPr w:rsidR="00BC19BD" w:rsidSect="004F0E15">
      <w:headerReference w:type="default" r:id="rId5"/>
      <w:pgSz w:w="11906" w:h="16838"/>
      <w:pgMar w:top="1134" w:right="1134" w:bottom="1134" w:left="1701" w:header="720" w:footer="397" w:gutter="0"/>
      <w:cols w:space="720"/>
      <w:titlePg/>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80"/>
    <w:family w:val="auto"/>
    <w:pitch w:val="default"/>
  </w:font>
  <w:font w:name="Calibri">
    <w:panose1 w:val="020F0502020204030204"/>
    <w:charset w:val="00"/>
    <w:family w:val="swiss"/>
    <w:pitch w:val="variable"/>
    <w:sig w:usb0="E4002EFF" w:usb1="C000247B" w:usb2="00000009" w:usb3="00000000" w:csb0="000001FF" w:csb1="00000000"/>
  </w:font>
  <w:font w:name=".VnAvant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7B" w:rsidRDefault="00450872">
    <w:pPr>
      <w:pStyle w:val="Header"/>
      <w:jc w:val="center"/>
    </w:pPr>
    <w:r>
      <w:fldChar w:fldCharType="begin"/>
    </w:r>
    <w:r>
      <w:instrText xml:space="preserve"> PAGE   \* MERGEFORMAT </w:instrText>
    </w:r>
    <w:r>
      <w:fldChar w:fldCharType="separate"/>
    </w:r>
    <w:r>
      <w:rPr>
        <w:noProof/>
      </w:rPr>
      <w:t>16</w:t>
    </w:r>
    <w:r>
      <w:rPr>
        <w:noProof/>
      </w:rPr>
      <w:fldChar w:fldCharType="end"/>
    </w:r>
  </w:p>
  <w:p w:rsidR="00D4677B" w:rsidRDefault="004508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upperRoman"/>
      <w:lvlText w:val="%1."/>
      <w:lvlJc w:val="left"/>
      <w:pPr>
        <w:tabs>
          <w:tab w:val="num" w:pos="0"/>
        </w:tabs>
        <w:ind w:left="1069" w:hanging="720"/>
      </w:pPr>
      <w:rPr>
        <w:rFonts w:hint="default"/>
        <w:b/>
      </w:rPr>
    </w:lvl>
  </w:abstractNum>
  <w:abstractNum w:abstractNumId="2" w15:restartNumberingAfterBreak="0">
    <w:nsid w:val="00000003"/>
    <w:multiLevelType w:val="singleLevel"/>
    <w:tmpl w:val="00000003"/>
    <w:name w:val="WW8Num3"/>
    <w:lvl w:ilvl="0">
      <w:start w:val="1"/>
      <w:numFmt w:val="upperRoman"/>
      <w:lvlText w:val="%1."/>
      <w:lvlJc w:val="left"/>
      <w:pPr>
        <w:tabs>
          <w:tab w:val="num" w:pos="0"/>
        </w:tabs>
        <w:ind w:left="795" w:hanging="720"/>
      </w:pPr>
      <w:rPr>
        <w:rFonts w:ascii="Wingdings" w:hAnsi="Wingdings" w:cs="Wingdings" w:hint="default"/>
        <w:sz w:val="28"/>
        <w:szCs w:val="28"/>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440" w:hanging="360"/>
      </w:pPr>
      <w:rPr>
        <w:rFonts w:ascii="Wingdings" w:hAnsi="Wingdings" w:cs="Wingdings" w:hint="default"/>
        <w:sz w:val="28"/>
        <w:szCs w:val="28"/>
        <w:lang w:val="vi-VN"/>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hint="default"/>
        <w:sz w:val="28"/>
        <w:szCs w:val="28"/>
        <w:lang w:val="vi-V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429" w:hanging="360"/>
      </w:pPr>
      <w:rPr>
        <w:rFonts w:ascii="Wingdings" w:hAnsi="Wingdings" w:cs="Wingdings" w:hint="default"/>
        <w:sz w:val="28"/>
        <w:szCs w:val="28"/>
        <w:lang w:val="vi-VN"/>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Wingdings" w:hAnsi="Wingdings" w:cs="Wingdings"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429" w:hanging="360"/>
      </w:pPr>
      <w:rPr>
        <w:rFonts w:ascii="Wingdings" w:hAnsi="Wingdings" w:cs="Wingdings" w:hint="default"/>
      </w:rPr>
    </w:lvl>
  </w:abstractNum>
  <w:abstractNum w:abstractNumId="8" w15:restartNumberingAfterBreak="0">
    <w:nsid w:val="00000009"/>
    <w:multiLevelType w:val="singleLevel"/>
    <w:tmpl w:val="00000009"/>
    <w:name w:val="WW8Num9"/>
    <w:lvl w:ilvl="0">
      <w:start w:val="1"/>
      <w:numFmt w:val="bullet"/>
      <w:lvlText w:val=""/>
      <w:lvlJc w:val="left"/>
      <w:pPr>
        <w:tabs>
          <w:tab w:val="num" w:pos="1440"/>
        </w:tabs>
        <w:ind w:left="1440" w:hanging="360"/>
      </w:pPr>
      <w:rPr>
        <w:rFonts w:ascii="Wingdings" w:hAnsi="Wingdings" w:cs="Wingdings" w:hint="default"/>
      </w:r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Wingdings" w:hAnsi="Wingdings" w:cs="Wingdings" w:hint="default"/>
        <w:sz w:val="28"/>
        <w:szCs w:val="28"/>
      </w:rPr>
    </w:lvl>
    <w:lvl w:ilvl="1">
      <w:start w:val="1"/>
      <w:numFmt w:val="bullet"/>
      <w:lvlText w:val="o"/>
      <w:lvlJc w:val="left"/>
      <w:pPr>
        <w:tabs>
          <w:tab w:val="num" w:pos="0"/>
        </w:tabs>
        <w:ind w:left="1440" w:hanging="360"/>
      </w:pPr>
      <w:rPr>
        <w:rFonts w:ascii="Courier New" w:hAnsi="Courier New" w:cs="Courier New" w:hint="default"/>
        <w:sz w:val="28"/>
        <w:szCs w:val="28"/>
        <w:lang w:val="vi-VN"/>
      </w:rPr>
    </w:lvl>
    <w:lvl w:ilvl="2">
      <w:start w:val="1"/>
      <w:numFmt w:val="bullet"/>
      <w:lvlText w:val=""/>
      <w:lvlJc w:val="left"/>
      <w:pPr>
        <w:tabs>
          <w:tab w:val="num" w:pos="0"/>
        </w:tabs>
        <w:ind w:left="2160" w:hanging="360"/>
      </w:pPr>
      <w:rPr>
        <w:rFonts w:ascii="Wingdings" w:hAnsi="Wingdings" w:cs="Wingdings" w:hint="default"/>
        <w:sz w:val="28"/>
        <w:szCs w:val="28"/>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8"/>
        <w:szCs w:val="28"/>
        <w:lang w:val="vi-VN"/>
      </w:rPr>
    </w:lvl>
    <w:lvl w:ilvl="5">
      <w:start w:val="1"/>
      <w:numFmt w:val="bullet"/>
      <w:lvlText w:val=""/>
      <w:lvlJc w:val="left"/>
      <w:pPr>
        <w:tabs>
          <w:tab w:val="num" w:pos="0"/>
        </w:tabs>
        <w:ind w:left="4320" w:hanging="360"/>
      </w:pPr>
      <w:rPr>
        <w:rFonts w:ascii="Wingdings" w:hAnsi="Wingdings" w:cs="Wingdings" w:hint="default"/>
        <w:sz w:val="28"/>
        <w:szCs w:val="28"/>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8"/>
        <w:szCs w:val="28"/>
        <w:lang w:val="vi-VN"/>
      </w:rPr>
    </w:lvl>
    <w:lvl w:ilvl="8">
      <w:start w:val="1"/>
      <w:numFmt w:val="bullet"/>
      <w:lvlText w:val=""/>
      <w:lvlJc w:val="left"/>
      <w:pPr>
        <w:tabs>
          <w:tab w:val="num" w:pos="0"/>
        </w:tabs>
        <w:ind w:left="6480" w:hanging="360"/>
      </w:pPr>
      <w:rPr>
        <w:rFonts w:ascii="Wingdings" w:hAnsi="Wingdings" w:cs="Wingdings" w:hint="default"/>
        <w:sz w:val="28"/>
        <w:szCs w:val="28"/>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1440" w:hanging="360"/>
      </w:pPr>
      <w:rPr>
        <w:rFonts w:ascii="Wingdings" w:hAnsi="Wingdings" w:cs="Wingdings" w:hint="default"/>
        <w:sz w:val="28"/>
        <w:szCs w:val="28"/>
        <w:lang w:val="it-I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Wingdings" w:hAnsi="Wingdings" w:cs="Wingdings" w:hint="default"/>
        <w:sz w:val="28"/>
        <w:szCs w:val="28"/>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Wingdings" w:hAnsi="Wingdings" w:cs="Wingdings" w:hint="default"/>
        <w:spacing w:val="-6"/>
        <w:sz w:val="28"/>
        <w:szCs w:val="28"/>
        <w:lang w:val="nl-NL"/>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1429" w:hanging="360"/>
      </w:pPr>
      <w:rPr>
        <w:rFonts w:ascii="Wingdings" w:hAnsi="Wingdings" w:cs="Wingdings" w:hint="default"/>
        <w:sz w:val="28"/>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1429" w:hanging="360"/>
      </w:pPr>
      <w:rPr>
        <w:rFonts w:ascii="Wingdings" w:hAnsi="Wingdings" w:cs="Wingdings" w:hint="default"/>
        <w:sz w:val="28"/>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1440" w:hanging="360"/>
      </w:pPr>
      <w:rPr>
        <w:rFonts w:ascii="Wingdings" w:hAnsi="Wingdings" w:cs="Wingdings" w:hint="default"/>
        <w:sz w:val="28"/>
        <w:szCs w:val="28"/>
        <w:lang w:val="it-IT"/>
      </w:rPr>
    </w:lvl>
  </w:abstractNum>
  <w:abstractNum w:abstractNumId="16" w15:restartNumberingAfterBreak="0">
    <w:nsid w:val="00000011"/>
    <w:multiLevelType w:val="multilevel"/>
    <w:tmpl w:val="00000011"/>
    <w:name w:val="WW8Num17"/>
    <w:lvl w:ilvl="0">
      <w:start w:val="1"/>
      <w:numFmt w:val="bullet"/>
      <w:lvlText w:val=""/>
      <w:lvlJc w:val="left"/>
      <w:pPr>
        <w:tabs>
          <w:tab w:val="num" w:pos="0"/>
        </w:tabs>
        <w:ind w:left="720" w:hanging="360"/>
      </w:pPr>
      <w:rPr>
        <w:rFonts w:ascii="Wingdings" w:hAnsi="Wingdings" w:cs="Wingdings" w:hint="default"/>
        <w:sz w:val="28"/>
        <w:szCs w:val="28"/>
      </w:rPr>
    </w:lvl>
    <w:lvl w:ilvl="1">
      <w:start w:val="1"/>
      <w:numFmt w:val="bullet"/>
      <w:lvlText w:val="o"/>
      <w:lvlJc w:val="left"/>
      <w:pPr>
        <w:tabs>
          <w:tab w:val="num" w:pos="0"/>
        </w:tabs>
        <w:ind w:left="1440" w:hanging="360"/>
      </w:pPr>
      <w:rPr>
        <w:rFonts w:ascii="Courier New" w:hAnsi="Courier New" w:cs="Courier New" w:hint="default"/>
        <w:sz w:val="28"/>
        <w:szCs w:val="28"/>
      </w:rPr>
    </w:lvl>
    <w:lvl w:ilvl="2">
      <w:start w:val="1"/>
      <w:numFmt w:val="bullet"/>
      <w:lvlText w:val=""/>
      <w:lvlJc w:val="left"/>
      <w:pPr>
        <w:tabs>
          <w:tab w:val="num" w:pos="0"/>
        </w:tabs>
        <w:ind w:left="2160" w:hanging="360"/>
      </w:pPr>
      <w:rPr>
        <w:rFonts w:ascii="Wingdings" w:hAnsi="Wingdings" w:cs="Wingdings" w:hint="default"/>
        <w:sz w:val="28"/>
        <w:szCs w:val="28"/>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8"/>
        <w:szCs w:val="28"/>
      </w:rPr>
    </w:lvl>
    <w:lvl w:ilvl="5">
      <w:start w:val="1"/>
      <w:numFmt w:val="bullet"/>
      <w:lvlText w:val=""/>
      <w:lvlJc w:val="left"/>
      <w:pPr>
        <w:tabs>
          <w:tab w:val="num" w:pos="0"/>
        </w:tabs>
        <w:ind w:left="4320" w:hanging="360"/>
      </w:pPr>
      <w:rPr>
        <w:rFonts w:ascii="Wingdings" w:hAnsi="Wingdings" w:cs="Wingdings" w:hint="default"/>
        <w:sz w:val="28"/>
        <w:szCs w:val="28"/>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8"/>
        <w:szCs w:val="28"/>
      </w:rPr>
    </w:lvl>
    <w:lvl w:ilvl="8">
      <w:start w:val="1"/>
      <w:numFmt w:val="bullet"/>
      <w:lvlText w:val=""/>
      <w:lvlJc w:val="left"/>
      <w:pPr>
        <w:tabs>
          <w:tab w:val="num" w:pos="0"/>
        </w:tabs>
        <w:ind w:left="6480" w:hanging="360"/>
      </w:pPr>
      <w:rPr>
        <w:rFonts w:ascii="Wingdings" w:hAnsi="Wingdings" w:cs="Wingdings" w:hint="default"/>
        <w:sz w:val="28"/>
        <w:szCs w:val="28"/>
      </w:rPr>
    </w:lvl>
  </w:abstractNum>
  <w:abstractNum w:abstractNumId="17" w15:restartNumberingAfterBreak="0">
    <w:nsid w:val="00000012"/>
    <w:multiLevelType w:val="singleLevel"/>
    <w:tmpl w:val="00000012"/>
    <w:name w:val="WW8Num18"/>
    <w:lvl w:ilvl="0">
      <w:start w:val="1"/>
      <w:numFmt w:val="bullet"/>
      <w:lvlText w:val="o"/>
      <w:lvlJc w:val="left"/>
      <w:pPr>
        <w:tabs>
          <w:tab w:val="num" w:pos="0"/>
        </w:tabs>
        <w:ind w:left="1440" w:hanging="360"/>
      </w:pPr>
      <w:rPr>
        <w:rFonts w:ascii="Courier New" w:hAnsi="Courier New" w:cs="Courier New" w:hint="default"/>
        <w:sz w:val="28"/>
        <w:szCs w:val="28"/>
      </w:r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Wingdings" w:hAnsi="Wingdings" w:cs="Wingdings" w:hint="default"/>
        <w:sz w:val="28"/>
        <w:szCs w:val="28"/>
        <w:lang w:val="it-IT"/>
      </w:rPr>
    </w:lvl>
  </w:abstractNum>
  <w:abstractNum w:abstractNumId="19" w15:restartNumberingAfterBreak="0">
    <w:nsid w:val="00000014"/>
    <w:multiLevelType w:val="singleLevel"/>
    <w:tmpl w:val="00000014"/>
    <w:name w:val="WW8Num20"/>
    <w:lvl w:ilvl="0">
      <w:start w:val="1"/>
      <w:numFmt w:val="upperRoman"/>
      <w:lvlText w:val="%1."/>
      <w:lvlJc w:val="left"/>
      <w:pPr>
        <w:tabs>
          <w:tab w:val="num" w:pos="0"/>
        </w:tabs>
        <w:ind w:left="862" w:hanging="720"/>
      </w:pPr>
      <w:rPr>
        <w:rFonts w:hint="default"/>
        <w:b/>
      </w:rPr>
    </w:lvl>
  </w:abstractNum>
  <w:abstractNum w:abstractNumId="20" w15:restartNumberingAfterBreak="0">
    <w:nsid w:val="00000015"/>
    <w:multiLevelType w:val="singleLevel"/>
    <w:tmpl w:val="00000015"/>
    <w:name w:val="WW8Num21"/>
    <w:lvl w:ilvl="0">
      <w:start w:val="1"/>
      <w:numFmt w:val="bullet"/>
      <w:lvlText w:val=""/>
      <w:lvlJc w:val="left"/>
      <w:pPr>
        <w:tabs>
          <w:tab w:val="num" w:pos="0"/>
        </w:tabs>
        <w:ind w:left="1440" w:hanging="360"/>
      </w:pPr>
      <w:rPr>
        <w:rFonts w:ascii="Wingdings" w:hAnsi="Wingdings" w:cs="Wingdings" w:hint="default"/>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Wingdings" w:hAnsi="Wingdings" w:cs="Wingdings" w:hint="default"/>
        <w:spacing w:val="-8"/>
        <w:sz w:val="28"/>
        <w:szCs w:val="28"/>
        <w:lang w:val="nl-NL"/>
      </w:rPr>
    </w:lvl>
  </w:abstractNum>
  <w:abstractNum w:abstractNumId="22" w15:restartNumberingAfterBreak="0">
    <w:nsid w:val="00000017"/>
    <w:multiLevelType w:val="multilevel"/>
    <w:tmpl w:val="00000017"/>
    <w:name w:val="WW8Num23"/>
    <w:lvl w:ilvl="0">
      <w:start w:val="1"/>
      <w:numFmt w:val="bullet"/>
      <w:lvlText w:val=""/>
      <w:lvlJc w:val="left"/>
      <w:pPr>
        <w:tabs>
          <w:tab w:val="num" w:pos="0"/>
        </w:tabs>
        <w:ind w:left="720" w:hanging="360"/>
      </w:pPr>
      <w:rPr>
        <w:rFonts w:ascii="Wingdings" w:hAnsi="Wingdings" w:cs="Wingdings" w:hint="default"/>
        <w:sz w:val="28"/>
        <w:szCs w:val="28"/>
        <w:lang w:val="nl-NL"/>
      </w:rPr>
    </w:lvl>
    <w:lvl w:ilvl="1">
      <w:start w:val="1"/>
      <w:numFmt w:val="bullet"/>
      <w:lvlText w:val=""/>
      <w:lvlJc w:val="left"/>
      <w:pPr>
        <w:tabs>
          <w:tab w:val="num" w:pos="0"/>
        </w:tabs>
        <w:ind w:left="1440" w:hanging="360"/>
      </w:pPr>
      <w:rPr>
        <w:rFonts w:ascii="Wingdings" w:hAnsi="Wingdings" w:cs="Wingdings" w:hint="default"/>
        <w:sz w:val="28"/>
        <w:szCs w:val="28"/>
        <w:lang w:val="nl-NL"/>
      </w:rPr>
    </w:lvl>
    <w:lvl w:ilvl="2">
      <w:start w:val="1"/>
      <w:numFmt w:val="bullet"/>
      <w:lvlText w:val=""/>
      <w:lvlJc w:val="left"/>
      <w:pPr>
        <w:tabs>
          <w:tab w:val="num" w:pos="0"/>
        </w:tabs>
        <w:ind w:left="2160" w:hanging="360"/>
      </w:pPr>
      <w:rPr>
        <w:rFonts w:ascii="Wingdings" w:hAnsi="Wingdings" w:cs="Wingdings" w:hint="default"/>
        <w:sz w:val="28"/>
        <w:szCs w:val="28"/>
        <w:lang w:val="nl-NL"/>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8"/>
        <w:szCs w:val="28"/>
        <w:lang w:val="nl-NL"/>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8"/>
        <w:szCs w:val="28"/>
        <w:lang w:val="nl-NL"/>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440" w:hanging="360"/>
      </w:pPr>
      <w:rPr>
        <w:rFonts w:ascii="Wingdings" w:hAnsi="Wingdings" w:cs="Wingdings" w:hint="default"/>
        <w:sz w:val="28"/>
        <w:szCs w:val="28"/>
        <w:lang w:val="nl-NL"/>
      </w:r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Wingdings" w:hAnsi="Wingdings" w:cs="Wingdings" w:hint="default"/>
        <w:sz w:val="28"/>
        <w:szCs w:val="28"/>
        <w:lang w:val="nl-NL"/>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Wingdings" w:hAnsi="Wingdings" w:cs="Wingdings" w:hint="default"/>
        <w:sz w:val="28"/>
        <w:szCs w:val="28"/>
        <w:lang w:val="vi-VN"/>
      </w:rPr>
    </w:lvl>
  </w:abstractNum>
  <w:abstractNum w:abstractNumId="26" w15:restartNumberingAfterBreak="0">
    <w:nsid w:val="0000001B"/>
    <w:multiLevelType w:val="singleLevel"/>
    <w:tmpl w:val="0000001B"/>
    <w:name w:val="WW8Num27"/>
    <w:lvl w:ilvl="0">
      <w:start w:val="1"/>
      <w:numFmt w:val="bullet"/>
      <w:lvlText w:val=""/>
      <w:lvlJc w:val="left"/>
      <w:pPr>
        <w:tabs>
          <w:tab w:val="num" w:pos="0"/>
        </w:tabs>
        <w:ind w:left="1440" w:hanging="360"/>
      </w:pPr>
      <w:rPr>
        <w:rFonts w:ascii="Wingdings" w:hAnsi="Wingdings" w:cs="Wingdings" w:hint="default"/>
        <w:sz w:val="28"/>
        <w:szCs w:val="28"/>
        <w:lang w:val="nl-NL"/>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1440" w:hanging="360"/>
      </w:pPr>
      <w:rPr>
        <w:rFonts w:ascii="Wingdings" w:hAnsi="Wingdings" w:cs="Wingdings" w:hint="default"/>
        <w:sz w:val="28"/>
        <w:szCs w:val="28"/>
        <w:lang w:val="nl-NL"/>
      </w:rPr>
    </w:lvl>
  </w:abstractNum>
  <w:abstractNum w:abstractNumId="28"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Wingdings" w:hAnsi="Wingdings" w:cs="Wingdings" w:hint="default"/>
        <w:spacing w:val="-2"/>
        <w:sz w:val="28"/>
        <w:szCs w:val="28"/>
        <w:lang w:val="sv-SE"/>
      </w:rPr>
    </w:lvl>
  </w:abstractNum>
  <w:abstractNum w:abstractNumId="29" w15:restartNumberingAfterBreak="0">
    <w:nsid w:val="0000001E"/>
    <w:multiLevelType w:val="singleLevel"/>
    <w:tmpl w:val="0000001E"/>
    <w:name w:val="WW8Num30"/>
    <w:lvl w:ilvl="0">
      <w:start w:val="1"/>
      <w:numFmt w:val="bullet"/>
      <w:lvlText w:val=""/>
      <w:lvlJc w:val="left"/>
      <w:pPr>
        <w:tabs>
          <w:tab w:val="num" w:pos="0"/>
        </w:tabs>
        <w:ind w:left="1353" w:hanging="360"/>
      </w:pPr>
      <w:rPr>
        <w:rFonts w:ascii="Wingdings" w:hAnsi="Wingdings" w:cs="Wingdings" w:hint="default"/>
        <w:sz w:val="28"/>
        <w:szCs w:val="28"/>
      </w:rPr>
    </w:lvl>
  </w:abstractNum>
  <w:abstractNum w:abstractNumId="30" w15:restartNumberingAfterBreak="0">
    <w:nsid w:val="0000001F"/>
    <w:multiLevelType w:val="multilevel"/>
    <w:tmpl w:val="0000001F"/>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31" w15:restartNumberingAfterBreak="0">
    <w:nsid w:val="00000020"/>
    <w:multiLevelType w:val="multilevel"/>
    <w:tmpl w:val="000000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2" w15:restartNumberingAfterBreak="0">
    <w:nsid w:val="00000021"/>
    <w:multiLevelType w:val="multilevel"/>
    <w:tmpl w:val="000000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3" w15:restartNumberingAfterBreak="0">
    <w:nsid w:val="00000022"/>
    <w:multiLevelType w:val="multilevel"/>
    <w:tmpl w:val="00000022"/>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34" w15:restartNumberingAfterBreak="0">
    <w:nsid w:val="00000023"/>
    <w:multiLevelType w:val="multilevel"/>
    <w:tmpl w:val="000000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5" w15:restartNumberingAfterBreak="0">
    <w:nsid w:val="00000024"/>
    <w:multiLevelType w:val="multilevel"/>
    <w:tmpl w:val="000000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6" w15:restartNumberingAfterBreak="0">
    <w:nsid w:val="00000025"/>
    <w:multiLevelType w:val="multilevel"/>
    <w:tmpl w:val="000000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7" w15:restartNumberingAfterBreak="0">
    <w:nsid w:val="00000026"/>
    <w:multiLevelType w:val="multilevel"/>
    <w:tmpl w:val="000000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AC71C82"/>
    <w:multiLevelType w:val="hybridMultilevel"/>
    <w:tmpl w:val="B1C4351E"/>
    <w:lvl w:ilvl="0" w:tplc="2348D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5033DD2"/>
    <w:multiLevelType w:val="hybridMultilevel"/>
    <w:tmpl w:val="DE80801E"/>
    <w:lvl w:ilvl="0" w:tplc="5038FB02">
      <w:start w:val="1"/>
      <w:numFmt w:val="bullet"/>
      <w:lvlText w:val="o"/>
      <w:lvlJc w:val="left"/>
      <w:pPr>
        <w:ind w:left="0" w:firstLine="760"/>
      </w:pPr>
      <w:rPr>
        <w:rFonts w:ascii="Courier New" w:hAnsi="Courier New"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40" w15:restartNumberingAfterBreak="0">
    <w:nsid w:val="158D03D2"/>
    <w:multiLevelType w:val="hybridMultilevel"/>
    <w:tmpl w:val="74B4B4F6"/>
    <w:lvl w:ilvl="0" w:tplc="522E0DB4">
      <w:start w:val="1"/>
      <w:numFmt w:val="bullet"/>
      <w:suff w:val="space"/>
      <w:lvlText w:val="o"/>
      <w:lvlJc w:val="left"/>
      <w:pPr>
        <w:ind w:left="0" w:firstLine="7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1736370A"/>
    <w:multiLevelType w:val="hybridMultilevel"/>
    <w:tmpl w:val="540A77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A9B532A"/>
    <w:multiLevelType w:val="hybridMultilevel"/>
    <w:tmpl w:val="B4DCE02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15:restartNumberingAfterBreak="0">
    <w:nsid w:val="3C8459BE"/>
    <w:multiLevelType w:val="hybridMultilevel"/>
    <w:tmpl w:val="07C8FFC2"/>
    <w:lvl w:ilvl="0" w:tplc="98BCF3F0">
      <w:start w:val="1"/>
      <w:numFmt w:val="bullet"/>
      <w:lvlText w:val=""/>
      <w:lvlJc w:val="left"/>
      <w:pPr>
        <w:ind w:left="942" w:hanging="375"/>
      </w:pPr>
      <w:rPr>
        <w:rFonts w:ascii="Wingdings" w:eastAsia="Times New Roma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15:restartNumberingAfterBreak="0">
    <w:nsid w:val="484C44C2"/>
    <w:multiLevelType w:val="hybridMultilevel"/>
    <w:tmpl w:val="51C0839C"/>
    <w:lvl w:ilvl="0" w:tplc="CA06C7C4">
      <w:start w:val="1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1"/>
  </w:num>
  <w:num w:numId="40">
    <w:abstractNumId w:val="42"/>
  </w:num>
  <w:num w:numId="41">
    <w:abstractNumId w:val="43"/>
  </w:num>
  <w:num w:numId="42">
    <w:abstractNumId w:val="44"/>
  </w:num>
  <w:num w:numId="43">
    <w:abstractNumId w:val="40"/>
  </w:num>
  <w:num w:numId="44">
    <w:abstractNumId w:val="39"/>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72"/>
    <w:rsid w:val="00072A38"/>
    <w:rsid w:val="00450872"/>
    <w:rsid w:val="00A963E2"/>
    <w:rsid w:val="00BC1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C19815F0-43F3-465A-924C-9C806363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872"/>
    <w:pPr>
      <w:suppressAutoHyphens/>
      <w:spacing w:after="0" w:line="240" w:lineRule="auto"/>
    </w:pPr>
    <w:rPr>
      <w:rFonts w:eastAsia="Times New Roman"/>
      <w:sz w:val="24"/>
      <w:szCs w:val="24"/>
      <w:lang w:eastAsia="ar-SA"/>
    </w:rPr>
  </w:style>
  <w:style w:type="paragraph" w:styleId="Heading3">
    <w:name w:val="heading 3"/>
    <w:basedOn w:val="Normal"/>
    <w:next w:val="Normal"/>
    <w:link w:val="Heading3Char"/>
    <w:qFormat/>
    <w:rsid w:val="00450872"/>
    <w:pPr>
      <w:widowControl w:val="0"/>
      <w:tabs>
        <w:tab w:val="num" w:pos="0"/>
      </w:tabs>
      <w:spacing w:before="360" w:after="240" w:line="380" w:lineRule="exact"/>
      <w:ind w:left="720" w:hanging="720"/>
      <w:jc w:val="center"/>
      <w:outlineLvl w:val="2"/>
    </w:pPr>
    <w:rPr>
      <w:rFonts w:ascii=".VnAvantH" w:hAnsi=".VnAvantH"/>
      <w:b/>
      <w:bCs/>
      <w:iCs/>
      <w:spacing w:val="-4"/>
      <w:szCs w:val="20"/>
      <w:lang w:val="x-none"/>
    </w:rPr>
  </w:style>
  <w:style w:type="paragraph" w:styleId="Heading4">
    <w:name w:val="heading 4"/>
    <w:basedOn w:val="Normal"/>
    <w:next w:val="Normal"/>
    <w:link w:val="Heading4Char"/>
    <w:qFormat/>
    <w:rsid w:val="00450872"/>
    <w:pPr>
      <w:keepNext/>
      <w:tabs>
        <w:tab w:val="num" w:pos="0"/>
      </w:tabs>
      <w:spacing w:before="240" w:after="60"/>
      <w:ind w:left="864" w:hanging="864"/>
      <w:outlineLvl w:val="3"/>
    </w:pPr>
    <w:rPr>
      <w:rFonts w:ascii="Arial" w:hAnsi="Arial"/>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50872"/>
    <w:rPr>
      <w:rFonts w:ascii=".VnAvantH" w:eastAsia="Times New Roman" w:hAnsi=".VnAvantH"/>
      <w:b/>
      <w:bCs/>
      <w:iCs/>
      <w:spacing w:val="-4"/>
      <w:sz w:val="24"/>
      <w:szCs w:val="20"/>
      <w:lang w:val="x-none" w:eastAsia="ar-SA"/>
    </w:rPr>
  </w:style>
  <w:style w:type="character" w:customStyle="1" w:styleId="Heading4Char">
    <w:name w:val="Heading 4 Char"/>
    <w:basedOn w:val="DefaultParagraphFont"/>
    <w:link w:val="Heading4"/>
    <w:rsid w:val="00450872"/>
    <w:rPr>
      <w:rFonts w:ascii="Arial" w:eastAsia="Times New Roman" w:hAnsi="Arial"/>
      <w:b/>
      <w:bCs/>
      <w:lang w:val="x-none" w:eastAsia="ar-SA"/>
    </w:rPr>
  </w:style>
  <w:style w:type="character" w:customStyle="1" w:styleId="WW8Num1z0">
    <w:name w:val="WW8Num1z0"/>
    <w:rsid w:val="00450872"/>
    <w:rPr>
      <w:rFonts w:hint="default"/>
      <w:b/>
    </w:rPr>
  </w:style>
  <w:style w:type="character" w:customStyle="1" w:styleId="WW8Num1z1">
    <w:name w:val="WW8Num1z1"/>
    <w:rsid w:val="00450872"/>
  </w:style>
  <w:style w:type="character" w:customStyle="1" w:styleId="WW8Num1z2">
    <w:name w:val="WW8Num1z2"/>
    <w:rsid w:val="00450872"/>
  </w:style>
  <w:style w:type="character" w:customStyle="1" w:styleId="WW8Num1z3">
    <w:name w:val="WW8Num1z3"/>
    <w:rsid w:val="00450872"/>
  </w:style>
  <w:style w:type="character" w:customStyle="1" w:styleId="WW8Num1z4">
    <w:name w:val="WW8Num1z4"/>
    <w:rsid w:val="00450872"/>
  </w:style>
  <w:style w:type="character" w:customStyle="1" w:styleId="WW8Num1z5">
    <w:name w:val="WW8Num1z5"/>
    <w:rsid w:val="00450872"/>
  </w:style>
  <w:style w:type="character" w:customStyle="1" w:styleId="WW8Num1z6">
    <w:name w:val="WW8Num1z6"/>
    <w:rsid w:val="00450872"/>
  </w:style>
  <w:style w:type="character" w:customStyle="1" w:styleId="WW8Num1z7">
    <w:name w:val="WW8Num1z7"/>
    <w:rsid w:val="00450872"/>
  </w:style>
  <w:style w:type="character" w:customStyle="1" w:styleId="WW8Num1z8">
    <w:name w:val="WW8Num1z8"/>
    <w:rsid w:val="00450872"/>
  </w:style>
  <w:style w:type="character" w:customStyle="1" w:styleId="WW8Num2z0">
    <w:name w:val="WW8Num2z0"/>
    <w:rsid w:val="00450872"/>
    <w:rPr>
      <w:rFonts w:hint="default"/>
      <w:b/>
    </w:rPr>
  </w:style>
  <w:style w:type="character" w:customStyle="1" w:styleId="WW8Num3z0">
    <w:name w:val="WW8Num3z0"/>
    <w:rsid w:val="00450872"/>
    <w:rPr>
      <w:rFonts w:ascii="Wingdings" w:hAnsi="Wingdings" w:cs="Wingdings" w:hint="default"/>
      <w:sz w:val="28"/>
      <w:szCs w:val="28"/>
    </w:rPr>
  </w:style>
  <w:style w:type="character" w:customStyle="1" w:styleId="WW8Num4z0">
    <w:name w:val="WW8Num4z0"/>
    <w:rsid w:val="00450872"/>
    <w:rPr>
      <w:rFonts w:ascii="Wingdings" w:hAnsi="Wingdings" w:cs="Wingdings" w:hint="default"/>
      <w:sz w:val="28"/>
      <w:szCs w:val="28"/>
      <w:lang w:val="vi-VN"/>
    </w:rPr>
  </w:style>
  <w:style w:type="character" w:customStyle="1" w:styleId="WW8Num5z0">
    <w:name w:val="WW8Num5z0"/>
    <w:rsid w:val="00450872"/>
    <w:rPr>
      <w:rFonts w:ascii="Wingdings" w:hAnsi="Wingdings" w:cs="Wingdings" w:hint="default"/>
      <w:sz w:val="28"/>
      <w:szCs w:val="28"/>
      <w:lang w:val="vi-VN"/>
    </w:rPr>
  </w:style>
  <w:style w:type="character" w:customStyle="1" w:styleId="WW8Num6z0">
    <w:name w:val="WW8Num6z0"/>
    <w:rsid w:val="00450872"/>
    <w:rPr>
      <w:rFonts w:ascii="Wingdings" w:hAnsi="Wingdings" w:cs="Wingdings" w:hint="default"/>
      <w:sz w:val="28"/>
      <w:szCs w:val="28"/>
      <w:lang w:val="vi-VN"/>
    </w:rPr>
  </w:style>
  <w:style w:type="character" w:customStyle="1" w:styleId="WW8Num7z0">
    <w:name w:val="WW8Num7z0"/>
    <w:rsid w:val="00450872"/>
    <w:rPr>
      <w:rFonts w:ascii="Wingdings" w:hAnsi="Wingdings" w:cs="Wingdings" w:hint="default"/>
    </w:rPr>
  </w:style>
  <w:style w:type="character" w:customStyle="1" w:styleId="WW8Num8z0">
    <w:name w:val="WW8Num8z0"/>
    <w:rsid w:val="00450872"/>
    <w:rPr>
      <w:rFonts w:ascii="Wingdings" w:hAnsi="Wingdings" w:cs="Wingdings" w:hint="default"/>
    </w:rPr>
  </w:style>
  <w:style w:type="character" w:customStyle="1" w:styleId="WW8Num9z0">
    <w:name w:val="WW8Num9z0"/>
    <w:rsid w:val="00450872"/>
    <w:rPr>
      <w:rFonts w:ascii="Wingdings" w:hAnsi="Wingdings" w:cs="Wingdings" w:hint="default"/>
    </w:rPr>
  </w:style>
  <w:style w:type="character" w:customStyle="1" w:styleId="WW8Num10z0">
    <w:name w:val="WW8Num10z0"/>
    <w:rsid w:val="00450872"/>
    <w:rPr>
      <w:rFonts w:ascii="Wingdings" w:hAnsi="Wingdings" w:cs="Wingdings" w:hint="default"/>
      <w:sz w:val="28"/>
      <w:szCs w:val="28"/>
    </w:rPr>
  </w:style>
  <w:style w:type="character" w:customStyle="1" w:styleId="WW8Num10z1">
    <w:name w:val="WW8Num10z1"/>
    <w:rsid w:val="00450872"/>
    <w:rPr>
      <w:rFonts w:ascii="Courier New" w:hAnsi="Courier New" w:cs="Courier New" w:hint="default"/>
      <w:sz w:val="28"/>
      <w:szCs w:val="28"/>
      <w:lang w:val="vi-VN"/>
    </w:rPr>
  </w:style>
  <w:style w:type="character" w:customStyle="1" w:styleId="WW8Num10z3">
    <w:name w:val="WW8Num10z3"/>
    <w:rsid w:val="00450872"/>
    <w:rPr>
      <w:rFonts w:ascii="Symbol" w:hAnsi="Symbol" w:cs="Symbol" w:hint="default"/>
    </w:rPr>
  </w:style>
  <w:style w:type="character" w:customStyle="1" w:styleId="WW8Num11z0">
    <w:name w:val="WW8Num11z0"/>
    <w:rsid w:val="00450872"/>
    <w:rPr>
      <w:rFonts w:ascii="Wingdings" w:eastAsia="MS Mincho" w:hAnsi="Wingdings" w:cs="Wingdings" w:hint="default"/>
      <w:sz w:val="28"/>
      <w:szCs w:val="28"/>
      <w:lang w:val="it-IT"/>
    </w:rPr>
  </w:style>
  <w:style w:type="character" w:customStyle="1" w:styleId="WW8Num12z0">
    <w:name w:val="WW8Num12z0"/>
    <w:rsid w:val="00450872"/>
    <w:rPr>
      <w:rFonts w:ascii="Wingdings" w:hAnsi="Wingdings" w:cs="Wingdings" w:hint="default"/>
      <w:sz w:val="28"/>
      <w:szCs w:val="28"/>
    </w:rPr>
  </w:style>
  <w:style w:type="character" w:customStyle="1" w:styleId="WW8Num13z0">
    <w:name w:val="WW8Num13z0"/>
    <w:rsid w:val="00450872"/>
    <w:rPr>
      <w:rFonts w:ascii="Wingdings" w:hAnsi="Wingdings" w:cs="Wingdings" w:hint="default"/>
      <w:spacing w:val="-6"/>
      <w:sz w:val="28"/>
      <w:szCs w:val="28"/>
      <w:lang w:val="nl-NL"/>
    </w:rPr>
  </w:style>
  <w:style w:type="character" w:customStyle="1" w:styleId="WW8Num14z0">
    <w:name w:val="WW8Num14z0"/>
    <w:rsid w:val="00450872"/>
    <w:rPr>
      <w:rFonts w:ascii="Wingdings" w:hAnsi="Wingdings" w:cs="Wingdings" w:hint="default"/>
      <w:sz w:val="28"/>
    </w:rPr>
  </w:style>
  <w:style w:type="character" w:customStyle="1" w:styleId="WW8Num15z0">
    <w:name w:val="WW8Num15z0"/>
    <w:rsid w:val="00450872"/>
    <w:rPr>
      <w:rFonts w:ascii="Wingdings" w:hAnsi="Wingdings" w:cs="Wingdings" w:hint="default"/>
      <w:sz w:val="28"/>
    </w:rPr>
  </w:style>
  <w:style w:type="character" w:customStyle="1" w:styleId="WW8Num16z0">
    <w:name w:val="WW8Num16z0"/>
    <w:rsid w:val="00450872"/>
    <w:rPr>
      <w:rFonts w:ascii="Wingdings" w:hAnsi="Wingdings" w:cs="Wingdings" w:hint="default"/>
      <w:sz w:val="28"/>
      <w:szCs w:val="28"/>
      <w:lang w:val="it-IT"/>
    </w:rPr>
  </w:style>
  <w:style w:type="character" w:customStyle="1" w:styleId="WW8Num17z0">
    <w:name w:val="WW8Num17z0"/>
    <w:rsid w:val="00450872"/>
    <w:rPr>
      <w:rFonts w:ascii="Wingdings" w:hAnsi="Wingdings" w:cs="Wingdings" w:hint="default"/>
      <w:sz w:val="28"/>
      <w:szCs w:val="28"/>
    </w:rPr>
  </w:style>
  <w:style w:type="character" w:customStyle="1" w:styleId="WW8Num17z1">
    <w:name w:val="WW8Num17z1"/>
    <w:rsid w:val="00450872"/>
    <w:rPr>
      <w:rFonts w:ascii="Courier New" w:hAnsi="Courier New" w:cs="Courier New" w:hint="default"/>
      <w:sz w:val="28"/>
      <w:szCs w:val="28"/>
    </w:rPr>
  </w:style>
  <w:style w:type="character" w:customStyle="1" w:styleId="WW8Num17z3">
    <w:name w:val="WW8Num17z3"/>
    <w:rsid w:val="00450872"/>
    <w:rPr>
      <w:rFonts w:ascii="Symbol" w:hAnsi="Symbol" w:cs="Symbol" w:hint="default"/>
    </w:rPr>
  </w:style>
  <w:style w:type="character" w:customStyle="1" w:styleId="WW8Num18z0">
    <w:name w:val="WW8Num18z0"/>
    <w:rsid w:val="00450872"/>
    <w:rPr>
      <w:rFonts w:ascii="Courier New" w:hAnsi="Courier New" w:cs="Courier New" w:hint="default"/>
      <w:sz w:val="28"/>
      <w:szCs w:val="28"/>
    </w:rPr>
  </w:style>
  <w:style w:type="character" w:customStyle="1" w:styleId="WW8Num19z0">
    <w:name w:val="WW8Num19z0"/>
    <w:rsid w:val="00450872"/>
    <w:rPr>
      <w:rFonts w:ascii="Wingdings" w:eastAsia="MS Mincho" w:hAnsi="Wingdings" w:cs="Wingdings" w:hint="default"/>
      <w:sz w:val="28"/>
      <w:szCs w:val="28"/>
      <w:lang w:val="it-IT"/>
    </w:rPr>
  </w:style>
  <w:style w:type="character" w:customStyle="1" w:styleId="WW8Num20z0">
    <w:name w:val="WW8Num20z0"/>
    <w:rsid w:val="00450872"/>
    <w:rPr>
      <w:rFonts w:hint="default"/>
      <w:b/>
    </w:rPr>
  </w:style>
  <w:style w:type="character" w:customStyle="1" w:styleId="WW8Num21z0">
    <w:name w:val="WW8Num21z0"/>
    <w:rsid w:val="00450872"/>
    <w:rPr>
      <w:rFonts w:ascii="Wingdings" w:hAnsi="Wingdings" w:cs="Wingdings" w:hint="default"/>
    </w:rPr>
  </w:style>
  <w:style w:type="character" w:customStyle="1" w:styleId="WW8Num22z0">
    <w:name w:val="WW8Num22z0"/>
    <w:rsid w:val="00450872"/>
    <w:rPr>
      <w:rFonts w:ascii="Wingdings" w:hAnsi="Wingdings" w:cs="Wingdings" w:hint="default"/>
      <w:spacing w:val="-8"/>
      <w:sz w:val="28"/>
      <w:szCs w:val="28"/>
      <w:lang w:val="nl-NL"/>
    </w:rPr>
  </w:style>
  <w:style w:type="character" w:customStyle="1" w:styleId="WW8Num23z0">
    <w:name w:val="WW8Num23z0"/>
    <w:rsid w:val="00450872"/>
    <w:rPr>
      <w:rFonts w:ascii="Wingdings" w:eastAsia="MS Mincho" w:hAnsi="Wingdings" w:cs="Wingdings" w:hint="default"/>
      <w:sz w:val="28"/>
      <w:szCs w:val="28"/>
      <w:lang w:val="nl-NL"/>
    </w:rPr>
  </w:style>
  <w:style w:type="character" w:customStyle="1" w:styleId="WW8Num23z3">
    <w:name w:val="WW8Num23z3"/>
    <w:rsid w:val="00450872"/>
    <w:rPr>
      <w:rFonts w:ascii="Symbol" w:hAnsi="Symbol" w:cs="Symbol" w:hint="default"/>
    </w:rPr>
  </w:style>
  <w:style w:type="character" w:customStyle="1" w:styleId="WW8Num23z4">
    <w:name w:val="WW8Num23z4"/>
    <w:rsid w:val="00450872"/>
    <w:rPr>
      <w:rFonts w:ascii="Courier New" w:hAnsi="Courier New" w:cs="Courier New" w:hint="default"/>
    </w:rPr>
  </w:style>
  <w:style w:type="character" w:customStyle="1" w:styleId="WW8Num24z0">
    <w:name w:val="WW8Num24z0"/>
    <w:rsid w:val="00450872"/>
    <w:rPr>
      <w:rFonts w:ascii="Wingdings" w:hAnsi="Wingdings" w:cs="Wingdings" w:hint="default"/>
      <w:sz w:val="28"/>
      <w:szCs w:val="28"/>
      <w:lang w:val="nl-NL"/>
    </w:rPr>
  </w:style>
  <w:style w:type="character" w:customStyle="1" w:styleId="WW8Num25z0">
    <w:name w:val="WW8Num25z0"/>
    <w:rsid w:val="00450872"/>
    <w:rPr>
      <w:rFonts w:ascii="Wingdings" w:hAnsi="Wingdings" w:cs="Wingdings" w:hint="default"/>
      <w:sz w:val="28"/>
      <w:szCs w:val="28"/>
      <w:lang w:val="nl-NL"/>
    </w:rPr>
  </w:style>
  <w:style w:type="character" w:customStyle="1" w:styleId="WW8Num26z0">
    <w:name w:val="WW8Num26z0"/>
    <w:rsid w:val="00450872"/>
    <w:rPr>
      <w:rFonts w:ascii="Wingdings" w:hAnsi="Wingdings" w:cs="Wingdings" w:hint="default"/>
      <w:sz w:val="28"/>
      <w:szCs w:val="28"/>
      <w:lang w:val="vi-VN"/>
    </w:rPr>
  </w:style>
  <w:style w:type="character" w:customStyle="1" w:styleId="WW8Num27z0">
    <w:name w:val="WW8Num27z0"/>
    <w:rsid w:val="00450872"/>
    <w:rPr>
      <w:rFonts w:ascii="Wingdings" w:hAnsi="Wingdings" w:cs="Wingdings" w:hint="default"/>
      <w:sz w:val="28"/>
      <w:szCs w:val="28"/>
      <w:lang w:val="nl-NL"/>
    </w:rPr>
  </w:style>
  <w:style w:type="character" w:customStyle="1" w:styleId="WW8Num28z0">
    <w:name w:val="WW8Num28z0"/>
    <w:rsid w:val="00450872"/>
    <w:rPr>
      <w:rFonts w:ascii="Wingdings" w:hAnsi="Wingdings" w:cs="Wingdings" w:hint="default"/>
      <w:sz w:val="28"/>
      <w:szCs w:val="28"/>
      <w:lang w:val="nl-NL"/>
    </w:rPr>
  </w:style>
  <w:style w:type="character" w:customStyle="1" w:styleId="WW8Num29z0">
    <w:name w:val="WW8Num29z0"/>
    <w:rsid w:val="00450872"/>
    <w:rPr>
      <w:rFonts w:ascii="Wingdings" w:hAnsi="Wingdings" w:cs="Wingdings" w:hint="default"/>
      <w:spacing w:val="-2"/>
      <w:sz w:val="28"/>
      <w:szCs w:val="28"/>
      <w:lang w:val="sv-SE"/>
    </w:rPr>
  </w:style>
  <w:style w:type="character" w:customStyle="1" w:styleId="WW8Num30z0">
    <w:name w:val="WW8Num30z0"/>
    <w:rsid w:val="00450872"/>
    <w:rPr>
      <w:rFonts w:ascii="Wingdings" w:hAnsi="Wingdings" w:cs="Wingdings" w:hint="default"/>
      <w:sz w:val="28"/>
      <w:szCs w:val="28"/>
    </w:rPr>
  </w:style>
  <w:style w:type="character" w:customStyle="1" w:styleId="WW8Num2z1">
    <w:name w:val="WW8Num2z1"/>
    <w:rsid w:val="00450872"/>
  </w:style>
  <w:style w:type="character" w:customStyle="1" w:styleId="WW8Num2z2">
    <w:name w:val="WW8Num2z2"/>
    <w:rsid w:val="00450872"/>
  </w:style>
  <w:style w:type="character" w:customStyle="1" w:styleId="WW8Num2z3">
    <w:name w:val="WW8Num2z3"/>
    <w:rsid w:val="00450872"/>
  </w:style>
  <w:style w:type="character" w:customStyle="1" w:styleId="WW8Num2z4">
    <w:name w:val="WW8Num2z4"/>
    <w:rsid w:val="00450872"/>
  </w:style>
  <w:style w:type="character" w:customStyle="1" w:styleId="WW8Num2z5">
    <w:name w:val="WW8Num2z5"/>
    <w:rsid w:val="00450872"/>
  </w:style>
  <w:style w:type="character" w:customStyle="1" w:styleId="WW8Num2z6">
    <w:name w:val="WW8Num2z6"/>
    <w:rsid w:val="00450872"/>
  </w:style>
  <w:style w:type="character" w:customStyle="1" w:styleId="WW8Num2z7">
    <w:name w:val="WW8Num2z7"/>
    <w:rsid w:val="00450872"/>
  </w:style>
  <w:style w:type="character" w:customStyle="1" w:styleId="WW8Num2z8">
    <w:name w:val="WW8Num2z8"/>
    <w:rsid w:val="00450872"/>
  </w:style>
  <w:style w:type="character" w:customStyle="1" w:styleId="WW8Num3z1">
    <w:name w:val="WW8Num3z1"/>
    <w:rsid w:val="00450872"/>
    <w:rPr>
      <w:rFonts w:ascii="Courier New" w:hAnsi="Courier New" w:cs="Courier New" w:hint="default"/>
    </w:rPr>
  </w:style>
  <w:style w:type="character" w:customStyle="1" w:styleId="WW8Num3z3">
    <w:name w:val="WW8Num3z3"/>
    <w:rsid w:val="00450872"/>
    <w:rPr>
      <w:rFonts w:ascii="Symbol" w:hAnsi="Symbol" w:cs="Symbol" w:hint="default"/>
    </w:rPr>
  </w:style>
  <w:style w:type="character" w:customStyle="1" w:styleId="WW8Num4z1">
    <w:name w:val="WW8Num4z1"/>
    <w:rsid w:val="00450872"/>
    <w:rPr>
      <w:rFonts w:ascii="Courier New" w:hAnsi="Courier New" w:cs="Courier New" w:hint="default"/>
    </w:rPr>
  </w:style>
  <w:style w:type="character" w:customStyle="1" w:styleId="WW8Num4z3">
    <w:name w:val="WW8Num4z3"/>
    <w:rsid w:val="00450872"/>
    <w:rPr>
      <w:rFonts w:ascii="Symbol" w:hAnsi="Symbol" w:cs="Symbol" w:hint="default"/>
    </w:rPr>
  </w:style>
  <w:style w:type="character" w:customStyle="1" w:styleId="WW8Num5z1">
    <w:name w:val="WW8Num5z1"/>
    <w:rsid w:val="00450872"/>
    <w:rPr>
      <w:rFonts w:ascii="Courier New" w:hAnsi="Courier New" w:cs="Courier New" w:hint="default"/>
    </w:rPr>
  </w:style>
  <w:style w:type="character" w:customStyle="1" w:styleId="WW8Num5z3">
    <w:name w:val="WW8Num5z3"/>
    <w:rsid w:val="00450872"/>
    <w:rPr>
      <w:rFonts w:ascii="Symbol" w:hAnsi="Symbol" w:cs="Symbol" w:hint="default"/>
    </w:rPr>
  </w:style>
  <w:style w:type="character" w:customStyle="1" w:styleId="WW8Num6z1">
    <w:name w:val="WW8Num6z1"/>
    <w:rsid w:val="00450872"/>
    <w:rPr>
      <w:rFonts w:ascii="Courier New" w:hAnsi="Courier New" w:cs="Courier New" w:hint="default"/>
    </w:rPr>
  </w:style>
  <w:style w:type="character" w:customStyle="1" w:styleId="WW8Num6z3">
    <w:name w:val="WW8Num6z3"/>
    <w:rsid w:val="00450872"/>
    <w:rPr>
      <w:rFonts w:ascii="Symbol" w:hAnsi="Symbol" w:cs="Symbol" w:hint="default"/>
    </w:rPr>
  </w:style>
  <w:style w:type="character" w:customStyle="1" w:styleId="WW8Num7z1">
    <w:name w:val="WW8Num7z1"/>
    <w:rsid w:val="00450872"/>
    <w:rPr>
      <w:rFonts w:ascii="Courier New" w:hAnsi="Courier New" w:cs="Courier New" w:hint="default"/>
    </w:rPr>
  </w:style>
  <w:style w:type="character" w:customStyle="1" w:styleId="WW8Num7z3">
    <w:name w:val="WW8Num7z3"/>
    <w:rsid w:val="00450872"/>
    <w:rPr>
      <w:rFonts w:ascii="Symbol" w:hAnsi="Symbol" w:cs="Symbol" w:hint="default"/>
    </w:rPr>
  </w:style>
  <w:style w:type="character" w:customStyle="1" w:styleId="WW8Num8z1">
    <w:name w:val="WW8Num8z1"/>
    <w:rsid w:val="00450872"/>
    <w:rPr>
      <w:rFonts w:ascii="Courier New" w:hAnsi="Courier New" w:cs="Courier New" w:hint="default"/>
    </w:rPr>
  </w:style>
  <w:style w:type="character" w:customStyle="1" w:styleId="WW8Num8z3">
    <w:name w:val="WW8Num8z3"/>
    <w:rsid w:val="00450872"/>
    <w:rPr>
      <w:rFonts w:ascii="Symbol" w:hAnsi="Symbol" w:cs="Symbol" w:hint="default"/>
    </w:rPr>
  </w:style>
  <w:style w:type="character" w:customStyle="1" w:styleId="WW8Num9z1">
    <w:name w:val="WW8Num9z1"/>
    <w:rsid w:val="00450872"/>
    <w:rPr>
      <w:rFonts w:ascii="Courier New" w:hAnsi="Courier New" w:cs="Courier New" w:hint="default"/>
    </w:rPr>
  </w:style>
  <w:style w:type="character" w:customStyle="1" w:styleId="WW8Num9z3">
    <w:name w:val="WW8Num9z3"/>
    <w:rsid w:val="00450872"/>
    <w:rPr>
      <w:rFonts w:ascii="Symbol" w:hAnsi="Symbol" w:cs="Symbol" w:hint="default"/>
    </w:rPr>
  </w:style>
  <w:style w:type="character" w:customStyle="1" w:styleId="WW8Num11z1">
    <w:name w:val="WW8Num11z1"/>
    <w:rsid w:val="00450872"/>
    <w:rPr>
      <w:rFonts w:ascii="Courier New" w:hAnsi="Courier New" w:cs="Courier New" w:hint="default"/>
    </w:rPr>
  </w:style>
  <w:style w:type="character" w:customStyle="1" w:styleId="WW8Num11z3">
    <w:name w:val="WW8Num11z3"/>
    <w:rsid w:val="00450872"/>
    <w:rPr>
      <w:rFonts w:ascii="Symbol" w:hAnsi="Symbol" w:cs="Symbol" w:hint="default"/>
    </w:rPr>
  </w:style>
  <w:style w:type="character" w:customStyle="1" w:styleId="WW8Num12z1">
    <w:name w:val="WW8Num12z1"/>
    <w:rsid w:val="00450872"/>
    <w:rPr>
      <w:rFonts w:ascii="Courier New" w:hAnsi="Courier New" w:cs="Courier New" w:hint="default"/>
    </w:rPr>
  </w:style>
  <w:style w:type="character" w:customStyle="1" w:styleId="WW8Num12z3">
    <w:name w:val="WW8Num12z3"/>
    <w:rsid w:val="00450872"/>
    <w:rPr>
      <w:rFonts w:ascii="Symbol" w:hAnsi="Symbol" w:cs="Symbol" w:hint="default"/>
    </w:rPr>
  </w:style>
  <w:style w:type="character" w:customStyle="1" w:styleId="WW8Num13z1">
    <w:name w:val="WW8Num13z1"/>
    <w:rsid w:val="00450872"/>
    <w:rPr>
      <w:rFonts w:ascii="Courier New" w:hAnsi="Courier New" w:cs="Courier New" w:hint="default"/>
    </w:rPr>
  </w:style>
  <w:style w:type="character" w:customStyle="1" w:styleId="WW8Num13z3">
    <w:name w:val="WW8Num13z3"/>
    <w:rsid w:val="00450872"/>
    <w:rPr>
      <w:rFonts w:ascii="Symbol" w:hAnsi="Symbol" w:cs="Symbol" w:hint="default"/>
    </w:rPr>
  </w:style>
  <w:style w:type="character" w:customStyle="1" w:styleId="WW8Num14z1">
    <w:name w:val="WW8Num14z1"/>
    <w:rsid w:val="00450872"/>
    <w:rPr>
      <w:rFonts w:ascii="Courier New" w:hAnsi="Courier New" w:cs="Courier New" w:hint="default"/>
    </w:rPr>
  </w:style>
  <w:style w:type="character" w:customStyle="1" w:styleId="WW8Num14z3">
    <w:name w:val="WW8Num14z3"/>
    <w:rsid w:val="00450872"/>
    <w:rPr>
      <w:rFonts w:ascii="Symbol" w:hAnsi="Symbol" w:cs="Symbol" w:hint="default"/>
    </w:rPr>
  </w:style>
  <w:style w:type="character" w:customStyle="1" w:styleId="WW8Num15z1">
    <w:name w:val="WW8Num15z1"/>
    <w:rsid w:val="00450872"/>
    <w:rPr>
      <w:rFonts w:ascii="Courier New" w:hAnsi="Courier New" w:cs="Courier New" w:hint="default"/>
    </w:rPr>
  </w:style>
  <w:style w:type="character" w:customStyle="1" w:styleId="WW8Num15z3">
    <w:name w:val="WW8Num15z3"/>
    <w:rsid w:val="00450872"/>
    <w:rPr>
      <w:rFonts w:ascii="Symbol" w:hAnsi="Symbol" w:cs="Symbol" w:hint="default"/>
    </w:rPr>
  </w:style>
  <w:style w:type="character" w:customStyle="1" w:styleId="WW8Num16z1">
    <w:name w:val="WW8Num16z1"/>
    <w:rsid w:val="00450872"/>
    <w:rPr>
      <w:rFonts w:ascii="Courier New" w:hAnsi="Courier New" w:cs="Courier New" w:hint="default"/>
    </w:rPr>
  </w:style>
  <w:style w:type="character" w:customStyle="1" w:styleId="WW8Num16z3">
    <w:name w:val="WW8Num16z3"/>
    <w:rsid w:val="00450872"/>
    <w:rPr>
      <w:rFonts w:ascii="Symbol" w:hAnsi="Symbol" w:cs="Symbol" w:hint="default"/>
    </w:rPr>
  </w:style>
  <w:style w:type="character" w:customStyle="1" w:styleId="WW8Num18z2">
    <w:name w:val="WW8Num18z2"/>
    <w:rsid w:val="00450872"/>
    <w:rPr>
      <w:rFonts w:ascii="Wingdings" w:hAnsi="Wingdings" w:cs="Wingdings" w:hint="default"/>
    </w:rPr>
  </w:style>
  <w:style w:type="character" w:customStyle="1" w:styleId="WW8Num18z3">
    <w:name w:val="WW8Num18z3"/>
    <w:rsid w:val="00450872"/>
    <w:rPr>
      <w:rFonts w:ascii="Symbol" w:hAnsi="Symbol" w:cs="Symbol" w:hint="default"/>
    </w:rPr>
  </w:style>
  <w:style w:type="character" w:customStyle="1" w:styleId="WW8Num19z1">
    <w:name w:val="WW8Num19z1"/>
    <w:rsid w:val="00450872"/>
    <w:rPr>
      <w:rFonts w:ascii="Courier New" w:hAnsi="Courier New" w:cs="Courier New" w:hint="default"/>
    </w:rPr>
  </w:style>
  <w:style w:type="character" w:customStyle="1" w:styleId="WW8Num19z3">
    <w:name w:val="WW8Num19z3"/>
    <w:rsid w:val="00450872"/>
    <w:rPr>
      <w:rFonts w:ascii="Symbol" w:hAnsi="Symbol" w:cs="Symbol" w:hint="default"/>
    </w:rPr>
  </w:style>
  <w:style w:type="character" w:customStyle="1" w:styleId="WW8Num20z1">
    <w:name w:val="WW8Num20z1"/>
    <w:rsid w:val="00450872"/>
  </w:style>
  <w:style w:type="character" w:customStyle="1" w:styleId="WW8Num20z2">
    <w:name w:val="WW8Num20z2"/>
    <w:rsid w:val="00450872"/>
  </w:style>
  <w:style w:type="character" w:customStyle="1" w:styleId="WW8Num20z3">
    <w:name w:val="WW8Num20z3"/>
    <w:rsid w:val="00450872"/>
  </w:style>
  <w:style w:type="character" w:customStyle="1" w:styleId="WW8Num20z4">
    <w:name w:val="WW8Num20z4"/>
    <w:rsid w:val="00450872"/>
  </w:style>
  <w:style w:type="character" w:customStyle="1" w:styleId="WW8Num20z5">
    <w:name w:val="WW8Num20z5"/>
    <w:rsid w:val="00450872"/>
  </w:style>
  <w:style w:type="character" w:customStyle="1" w:styleId="WW8Num20z6">
    <w:name w:val="WW8Num20z6"/>
    <w:rsid w:val="00450872"/>
  </w:style>
  <w:style w:type="character" w:customStyle="1" w:styleId="WW8Num20z7">
    <w:name w:val="WW8Num20z7"/>
    <w:rsid w:val="00450872"/>
  </w:style>
  <w:style w:type="character" w:customStyle="1" w:styleId="WW8Num20z8">
    <w:name w:val="WW8Num20z8"/>
    <w:rsid w:val="00450872"/>
  </w:style>
  <w:style w:type="character" w:customStyle="1" w:styleId="WW8Num21z1">
    <w:name w:val="WW8Num21z1"/>
    <w:rsid w:val="00450872"/>
    <w:rPr>
      <w:rFonts w:ascii="Courier New" w:hAnsi="Courier New" w:cs="Courier New" w:hint="default"/>
    </w:rPr>
  </w:style>
  <w:style w:type="character" w:customStyle="1" w:styleId="WW8Num21z3">
    <w:name w:val="WW8Num21z3"/>
    <w:rsid w:val="00450872"/>
    <w:rPr>
      <w:rFonts w:ascii="Symbol" w:hAnsi="Symbol" w:cs="Symbol" w:hint="default"/>
    </w:rPr>
  </w:style>
  <w:style w:type="character" w:customStyle="1" w:styleId="WW8Num22z1">
    <w:name w:val="WW8Num22z1"/>
    <w:rsid w:val="00450872"/>
    <w:rPr>
      <w:rFonts w:ascii="Courier New" w:hAnsi="Courier New" w:cs="Courier New" w:hint="default"/>
    </w:rPr>
  </w:style>
  <w:style w:type="character" w:customStyle="1" w:styleId="WW8Num22z3">
    <w:name w:val="WW8Num22z3"/>
    <w:rsid w:val="00450872"/>
    <w:rPr>
      <w:rFonts w:ascii="Symbol" w:hAnsi="Symbol" w:cs="Symbol" w:hint="default"/>
    </w:rPr>
  </w:style>
  <w:style w:type="character" w:customStyle="1" w:styleId="WW8Num24z1">
    <w:name w:val="WW8Num24z1"/>
    <w:rsid w:val="00450872"/>
    <w:rPr>
      <w:rFonts w:ascii="Courier New" w:hAnsi="Courier New" w:cs="Courier New" w:hint="default"/>
    </w:rPr>
  </w:style>
  <w:style w:type="character" w:customStyle="1" w:styleId="WW8Num24z3">
    <w:name w:val="WW8Num24z3"/>
    <w:rsid w:val="00450872"/>
    <w:rPr>
      <w:rFonts w:ascii="Symbol" w:hAnsi="Symbol" w:cs="Symbol" w:hint="default"/>
    </w:rPr>
  </w:style>
  <w:style w:type="character" w:customStyle="1" w:styleId="WW8Num25z1">
    <w:name w:val="WW8Num25z1"/>
    <w:rsid w:val="00450872"/>
    <w:rPr>
      <w:rFonts w:ascii="Courier New" w:hAnsi="Courier New" w:cs="Courier New" w:hint="default"/>
    </w:rPr>
  </w:style>
  <w:style w:type="character" w:customStyle="1" w:styleId="WW8Num25z3">
    <w:name w:val="WW8Num25z3"/>
    <w:rsid w:val="00450872"/>
    <w:rPr>
      <w:rFonts w:ascii="Symbol" w:hAnsi="Symbol" w:cs="Symbol" w:hint="default"/>
    </w:rPr>
  </w:style>
  <w:style w:type="character" w:customStyle="1" w:styleId="WW8Num26z1">
    <w:name w:val="WW8Num26z1"/>
    <w:rsid w:val="00450872"/>
    <w:rPr>
      <w:rFonts w:ascii="Courier New" w:hAnsi="Courier New" w:cs="Courier New" w:hint="default"/>
    </w:rPr>
  </w:style>
  <w:style w:type="character" w:customStyle="1" w:styleId="WW8Num26z3">
    <w:name w:val="WW8Num26z3"/>
    <w:rsid w:val="00450872"/>
    <w:rPr>
      <w:rFonts w:ascii="Symbol" w:hAnsi="Symbol" w:cs="Symbol" w:hint="default"/>
    </w:rPr>
  </w:style>
  <w:style w:type="character" w:customStyle="1" w:styleId="WW8Num27z1">
    <w:name w:val="WW8Num27z1"/>
    <w:rsid w:val="00450872"/>
    <w:rPr>
      <w:rFonts w:ascii="Courier New" w:hAnsi="Courier New" w:cs="Courier New" w:hint="default"/>
    </w:rPr>
  </w:style>
  <w:style w:type="character" w:customStyle="1" w:styleId="WW8Num27z3">
    <w:name w:val="WW8Num27z3"/>
    <w:rsid w:val="00450872"/>
    <w:rPr>
      <w:rFonts w:ascii="Symbol" w:hAnsi="Symbol" w:cs="Symbol" w:hint="default"/>
    </w:rPr>
  </w:style>
  <w:style w:type="character" w:customStyle="1" w:styleId="WW8Num28z1">
    <w:name w:val="WW8Num28z1"/>
    <w:rsid w:val="00450872"/>
    <w:rPr>
      <w:rFonts w:ascii="Courier New" w:hAnsi="Courier New" w:cs="Courier New" w:hint="default"/>
    </w:rPr>
  </w:style>
  <w:style w:type="character" w:customStyle="1" w:styleId="WW8Num28z3">
    <w:name w:val="WW8Num28z3"/>
    <w:rsid w:val="00450872"/>
    <w:rPr>
      <w:rFonts w:ascii="Symbol" w:hAnsi="Symbol" w:cs="Symbol" w:hint="default"/>
    </w:rPr>
  </w:style>
  <w:style w:type="character" w:customStyle="1" w:styleId="WW8Num29z1">
    <w:name w:val="WW8Num29z1"/>
    <w:rsid w:val="00450872"/>
    <w:rPr>
      <w:rFonts w:ascii="Courier New" w:hAnsi="Courier New" w:cs="Courier New" w:hint="default"/>
    </w:rPr>
  </w:style>
  <w:style w:type="character" w:customStyle="1" w:styleId="WW8Num29z3">
    <w:name w:val="WW8Num29z3"/>
    <w:rsid w:val="00450872"/>
    <w:rPr>
      <w:rFonts w:ascii="Symbol" w:hAnsi="Symbol" w:cs="Symbol" w:hint="default"/>
    </w:rPr>
  </w:style>
  <w:style w:type="character" w:customStyle="1" w:styleId="WW8Num30z1">
    <w:name w:val="WW8Num30z1"/>
    <w:rsid w:val="00450872"/>
    <w:rPr>
      <w:rFonts w:ascii="Courier New" w:hAnsi="Courier New" w:cs="Courier New" w:hint="default"/>
    </w:rPr>
  </w:style>
  <w:style w:type="character" w:customStyle="1" w:styleId="WW8Num30z3">
    <w:name w:val="WW8Num30z3"/>
    <w:rsid w:val="00450872"/>
    <w:rPr>
      <w:rFonts w:ascii="Symbol" w:hAnsi="Symbol" w:cs="Symbol" w:hint="default"/>
    </w:rPr>
  </w:style>
  <w:style w:type="character" w:customStyle="1" w:styleId="DefaultParagraphFont1">
    <w:name w:val="Default Paragraph Font1"/>
    <w:rsid w:val="00450872"/>
  </w:style>
  <w:style w:type="character" w:customStyle="1" w:styleId="Normal1">
    <w:name w:val="Normal1"/>
    <w:rsid w:val="00450872"/>
  </w:style>
  <w:style w:type="character" w:customStyle="1" w:styleId="CharChar">
    <w:name w:val="Char Char"/>
    <w:aliases w:val="Char Char Char Char"/>
    <w:rsid w:val="00450872"/>
    <w:rPr>
      <w:rFonts w:ascii=".VnTime" w:hAnsi=".VnTime" w:cs=".VnTime"/>
      <w:color w:val="0000FF"/>
      <w:sz w:val="28"/>
      <w:szCs w:val="28"/>
      <w:lang w:val="en-US"/>
    </w:rPr>
  </w:style>
  <w:style w:type="character" w:customStyle="1" w:styleId="CharChar3">
    <w:name w:val="Char Char3"/>
    <w:rsid w:val="00450872"/>
    <w:rPr>
      <w:rFonts w:ascii=".VnTime" w:hAnsi=".VnTime" w:cs=".VnTime"/>
      <w:color w:val="000000"/>
      <w:sz w:val="28"/>
      <w:szCs w:val="28"/>
      <w:lang w:val="en-US"/>
    </w:rPr>
  </w:style>
  <w:style w:type="character" w:customStyle="1" w:styleId="CharChar5">
    <w:name w:val="Char Char5"/>
    <w:rsid w:val="00450872"/>
    <w:rPr>
      <w:rFonts w:ascii=".VnAvantH" w:hAnsi=".VnAvantH" w:cs=".VnAvantH"/>
      <w:b/>
      <w:bCs/>
      <w:iCs/>
      <w:spacing w:val="-4"/>
      <w:sz w:val="24"/>
      <w:lang w:val="en-US"/>
    </w:rPr>
  </w:style>
  <w:style w:type="character" w:customStyle="1" w:styleId="CharChar4">
    <w:name w:val="Char Char4"/>
    <w:rsid w:val="00450872"/>
    <w:rPr>
      <w:rFonts w:ascii="Arial" w:eastAsia="Times New Roman" w:hAnsi="Arial" w:cs="Times New Roman"/>
      <w:b/>
      <w:bCs/>
      <w:sz w:val="28"/>
      <w:szCs w:val="28"/>
      <w:lang w:val="en-US"/>
    </w:rPr>
  </w:style>
  <w:style w:type="character" w:customStyle="1" w:styleId="CharChar2">
    <w:name w:val="Char Char2"/>
    <w:rsid w:val="00450872"/>
    <w:rPr>
      <w:sz w:val="24"/>
      <w:szCs w:val="24"/>
      <w:lang w:val="en-US"/>
    </w:rPr>
  </w:style>
  <w:style w:type="character" w:styleId="Emphasis">
    <w:name w:val="Emphasis"/>
    <w:qFormat/>
    <w:rsid w:val="00450872"/>
    <w:rPr>
      <w:i/>
      <w:iCs/>
    </w:rPr>
  </w:style>
  <w:style w:type="character" w:customStyle="1" w:styleId="Bullets">
    <w:name w:val="Bullets"/>
    <w:rsid w:val="00450872"/>
    <w:rPr>
      <w:rFonts w:ascii="OpenSymbol" w:eastAsia="OpenSymbol" w:hAnsi="OpenSymbol" w:cs="OpenSymbol"/>
    </w:rPr>
  </w:style>
  <w:style w:type="character" w:customStyle="1" w:styleId="NumberingSymbols">
    <w:name w:val="Numbering Symbols"/>
    <w:rsid w:val="00450872"/>
  </w:style>
  <w:style w:type="character" w:customStyle="1" w:styleId="BodyTextChar">
    <w:name w:val="Body Text Char"/>
    <w:link w:val="BodyText"/>
    <w:rsid w:val="00450872"/>
    <w:rPr>
      <w:rFonts w:eastAsia="Times New Roman"/>
      <w:sz w:val="24"/>
      <w:szCs w:val="24"/>
      <w:lang w:val="x-none" w:eastAsia="ar-SA"/>
    </w:rPr>
  </w:style>
  <w:style w:type="paragraph" w:styleId="BodyText">
    <w:name w:val="Body Text"/>
    <w:basedOn w:val="Normal"/>
    <w:link w:val="BodyTextChar"/>
    <w:rsid w:val="00450872"/>
    <w:pPr>
      <w:spacing w:after="120"/>
    </w:pPr>
    <w:rPr>
      <w:lang w:val="x-none"/>
    </w:rPr>
  </w:style>
  <w:style w:type="character" w:customStyle="1" w:styleId="BodyTextChar1">
    <w:name w:val="Body Text Char1"/>
    <w:basedOn w:val="DefaultParagraphFont"/>
    <w:uiPriority w:val="99"/>
    <w:semiHidden/>
    <w:rsid w:val="00450872"/>
    <w:rPr>
      <w:rFonts w:eastAsia="Times New Roman"/>
      <w:sz w:val="24"/>
      <w:szCs w:val="24"/>
      <w:lang w:eastAsia="ar-SA"/>
    </w:rPr>
  </w:style>
  <w:style w:type="paragraph" w:styleId="Caption">
    <w:name w:val="caption"/>
    <w:basedOn w:val="Normal"/>
    <w:qFormat/>
    <w:rsid w:val="00450872"/>
    <w:pPr>
      <w:suppressLineNumbers/>
      <w:spacing w:before="120" w:after="120"/>
    </w:pPr>
    <w:rPr>
      <w:rFonts w:cs="Mangal"/>
      <w:i/>
      <w:iCs/>
    </w:rPr>
  </w:style>
  <w:style w:type="paragraph" w:styleId="NormalWeb">
    <w:name w:val="Normal (Web)"/>
    <w:basedOn w:val="Normal"/>
    <w:link w:val="NormalWebChar"/>
    <w:uiPriority w:val="99"/>
    <w:rsid w:val="00450872"/>
    <w:pPr>
      <w:spacing w:before="280" w:after="280"/>
    </w:pPr>
    <w:rPr>
      <w:rFonts w:eastAsia="MS Mincho"/>
      <w:lang w:val="x-none"/>
    </w:rPr>
  </w:style>
  <w:style w:type="character" w:customStyle="1" w:styleId="NormalWebChar">
    <w:name w:val="Normal (Web) Char"/>
    <w:link w:val="NormalWeb"/>
    <w:uiPriority w:val="99"/>
    <w:rsid w:val="00450872"/>
    <w:rPr>
      <w:rFonts w:eastAsia="MS Mincho"/>
      <w:sz w:val="24"/>
      <w:szCs w:val="24"/>
      <w:lang w:val="x-none" w:eastAsia="ar-SA"/>
    </w:rPr>
  </w:style>
  <w:style w:type="character" w:customStyle="1" w:styleId="FooterChar">
    <w:name w:val="Footer Char"/>
    <w:aliases w:val=" Char Char,Char Char Char1"/>
    <w:link w:val="Footer"/>
    <w:uiPriority w:val="99"/>
    <w:rsid w:val="00450872"/>
    <w:rPr>
      <w:rFonts w:ascii=".VnTime" w:eastAsia="Times New Roman" w:hAnsi=".VnTime"/>
      <w:color w:val="0000FF"/>
      <w:lang w:val="x-none" w:eastAsia="ar-SA"/>
    </w:rPr>
  </w:style>
  <w:style w:type="paragraph" w:styleId="Footer">
    <w:name w:val="footer"/>
    <w:aliases w:val=" Char"/>
    <w:basedOn w:val="Normal"/>
    <w:link w:val="FooterChar"/>
    <w:uiPriority w:val="99"/>
    <w:rsid w:val="00450872"/>
    <w:pPr>
      <w:tabs>
        <w:tab w:val="center" w:pos="4320"/>
        <w:tab w:val="right" w:pos="8640"/>
      </w:tabs>
    </w:pPr>
    <w:rPr>
      <w:rFonts w:ascii=".VnTime" w:hAnsi=".VnTime"/>
      <w:color w:val="0000FF"/>
      <w:sz w:val="28"/>
      <w:szCs w:val="28"/>
      <w:lang w:val="x-none"/>
    </w:rPr>
  </w:style>
  <w:style w:type="character" w:customStyle="1" w:styleId="FooterChar1">
    <w:name w:val="Footer Char1"/>
    <w:basedOn w:val="DefaultParagraphFont"/>
    <w:uiPriority w:val="99"/>
    <w:semiHidden/>
    <w:rsid w:val="00450872"/>
    <w:rPr>
      <w:rFonts w:eastAsia="Times New Roman"/>
      <w:sz w:val="24"/>
      <w:szCs w:val="24"/>
      <w:lang w:eastAsia="ar-SA"/>
    </w:rPr>
  </w:style>
  <w:style w:type="character" w:customStyle="1" w:styleId="BodyText3Char">
    <w:name w:val="Body Text 3 Char"/>
    <w:link w:val="BodyText3"/>
    <w:rsid w:val="00450872"/>
    <w:rPr>
      <w:rFonts w:ascii=".VnTime" w:eastAsia="Times New Roman" w:hAnsi=".VnTime"/>
      <w:color w:val="000000"/>
      <w:lang w:val="x-none" w:eastAsia="ar-SA"/>
    </w:rPr>
  </w:style>
  <w:style w:type="paragraph" w:styleId="BodyText3">
    <w:name w:val="Body Text 3"/>
    <w:basedOn w:val="Normal"/>
    <w:link w:val="BodyText3Char"/>
    <w:rsid w:val="00450872"/>
    <w:pPr>
      <w:spacing w:before="20" w:after="20"/>
      <w:jc w:val="both"/>
    </w:pPr>
    <w:rPr>
      <w:rFonts w:ascii=".VnTime" w:hAnsi=".VnTime"/>
      <w:color w:val="000000"/>
      <w:sz w:val="28"/>
      <w:szCs w:val="28"/>
      <w:lang w:val="x-none"/>
    </w:rPr>
  </w:style>
  <w:style w:type="character" w:customStyle="1" w:styleId="BodyText3Char1">
    <w:name w:val="Body Text 3 Char1"/>
    <w:basedOn w:val="DefaultParagraphFont"/>
    <w:uiPriority w:val="99"/>
    <w:semiHidden/>
    <w:rsid w:val="00450872"/>
    <w:rPr>
      <w:rFonts w:eastAsia="Times New Roman"/>
      <w:sz w:val="16"/>
      <w:szCs w:val="16"/>
      <w:lang w:eastAsia="ar-SA"/>
    </w:rPr>
  </w:style>
  <w:style w:type="paragraph" w:styleId="Header">
    <w:name w:val="header"/>
    <w:basedOn w:val="Normal"/>
    <w:link w:val="HeaderChar"/>
    <w:uiPriority w:val="99"/>
    <w:rsid w:val="00450872"/>
    <w:pPr>
      <w:tabs>
        <w:tab w:val="center" w:pos="4513"/>
        <w:tab w:val="right" w:pos="9026"/>
      </w:tabs>
    </w:pPr>
    <w:rPr>
      <w:lang w:val="x-none"/>
    </w:rPr>
  </w:style>
  <w:style w:type="character" w:customStyle="1" w:styleId="HeaderChar">
    <w:name w:val="Header Char"/>
    <w:basedOn w:val="DefaultParagraphFont"/>
    <w:link w:val="Header"/>
    <w:uiPriority w:val="99"/>
    <w:rsid w:val="00450872"/>
    <w:rPr>
      <w:rFonts w:eastAsia="Times New Roman"/>
      <w:sz w:val="24"/>
      <w:szCs w:val="24"/>
      <w:lang w:val="x-none" w:eastAsia="ar-SA"/>
    </w:rPr>
  </w:style>
  <w:style w:type="paragraph" w:styleId="ListParagraph">
    <w:name w:val="List Paragraph"/>
    <w:basedOn w:val="Normal"/>
    <w:uiPriority w:val="34"/>
    <w:qFormat/>
    <w:rsid w:val="00450872"/>
    <w:pPr>
      <w:spacing w:after="200" w:line="276" w:lineRule="auto"/>
      <w:ind w:left="720"/>
    </w:pPr>
    <w:rPr>
      <w:rFonts w:ascii="Arial" w:eastAsia="Arial" w:hAnsi="Arial"/>
      <w:sz w:val="22"/>
      <w:szCs w:val="22"/>
      <w:lang w:val="vi-VN"/>
    </w:rPr>
  </w:style>
  <w:style w:type="character" w:customStyle="1" w:styleId="apple-converted-space">
    <w:name w:val="apple-converted-space"/>
    <w:rsid w:val="00450872"/>
  </w:style>
  <w:style w:type="character" w:customStyle="1" w:styleId="BalloonTextChar">
    <w:name w:val="Balloon Text Char"/>
    <w:link w:val="BalloonText"/>
    <w:uiPriority w:val="99"/>
    <w:semiHidden/>
    <w:rsid w:val="00450872"/>
    <w:rPr>
      <w:rFonts w:ascii="Tahoma" w:eastAsia="Times New Roman" w:hAnsi="Tahoma"/>
      <w:sz w:val="16"/>
      <w:szCs w:val="16"/>
      <w:lang w:val="x-none" w:eastAsia="ar-SA"/>
    </w:rPr>
  </w:style>
  <w:style w:type="paragraph" w:styleId="BalloonText">
    <w:name w:val="Balloon Text"/>
    <w:basedOn w:val="Normal"/>
    <w:link w:val="BalloonTextChar"/>
    <w:uiPriority w:val="99"/>
    <w:semiHidden/>
    <w:rsid w:val="00450872"/>
    <w:rPr>
      <w:rFonts w:ascii="Tahoma" w:hAnsi="Tahoma"/>
      <w:sz w:val="16"/>
      <w:szCs w:val="16"/>
      <w:lang w:val="x-none"/>
    </w:rPr>
  </w:style>
  <w:style w:type="character" w:customStyle="1" w:styleId="BalloonTextChar1">
    <w:name w:val="Balloon Text Char1"/>
    <w:basedOn w:val="DefaultParagraphFont"/>
    <w:uiPriority w:val="99"/>
    <w:semiHidden/>
    <w:rsid w:val="00450872"/>
    <w:rPr>
      <w:rFonts w:ascii="Segoe UI" w:eastAsia="Times New Roman" w:hAnsi="Segoe UI" w:cs="Segoe UI"/>
      <w:sz w:val="18"/>
      <w:szCs w:val="18"/>
      <w:lang w:eastAsia="ar-SA"/>
    </w:rPr>
  </w:style>
  <w:style w:type="character" w:customStyle="1" w:styleId="Vnbnnidung">
    <w:name w:val="Văn bản nội dung_"/>
    <w:link w:val="Vnbnnidung0"/>
    <w:uiPriority w:val="99"/>
    <w:locked/>
    <w:rsid w:val="00450872"/>
    <w:rPr>
      <w:sz w:val="26"/>
      <w:szCs w:val="26"/>
    </w:rPr>
  </w:style>
  <w:style w:type="paragraph" w:customStyle="1" w:styleId="Vnbnnidung0">
    <w:name w:val="Văn bản nội dung"/>
    <w:basedOn w:val="Normal"/>
    <w:link w:val="Vnbnnidung"/>
    <w:uiPriority w:val="99"/>
    <w:rsid w:val="00450872"/>
    <w:pPr>
      <w:widowControl w:val="0"/>
      <w:suppressAutoHyphens w:val="0"/>
      <w:spacing w:after="220" w:line="256" w:lineRule="auto"/>
      <w:ind w:firstLine="400"/>
    </w:pPr>
    <w:rPr>
      <w:rFonts w:eastAsiaTheme="minorHAns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65705A35380EBD49AD9A112AF39E06DC" ma:contentTypeVersion="1" ma:contentTypeDescription="Tạo tài liệu mới." ma:contentTypeScope="" ma:versionID="aa8038220c0e89b53ecba431018514c8">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FAE970-7611-4B32-8EC5-FC4FAD480BD4}"/>
</file>

<file path=customXml/itemProps2.xml><?xml version="1.0" encoding="utf-8"?>
<ds:datastoreItem xmlns:ds="http://schemas.openxmlformats.org/officeDocument/2006/customXml" ds:itemID="{27899A80-21B5-4710-8586-969FCB4A5516}"/>
</file>

<file path=customXml/itemProps3.xml><?xml version="1.0" encoding="utf-8"?>
<ds:datastoreItem xmlns:ds="http://schemas.openxmlformats.org/officeDocument/2006/customXml" ds:itemID="{84C11C69-D43A-4E1E-861C-64E061158196}"/>
</file>

<file path=docProps/app.xml><?xml version="1.0" encoding="utf-8"?>
<Properties xmlns="http://schemas.openxmlformats.org/officeDocument/2006/extended-properties" xmlns:vt="http://schemas.openxmlformats.org/officeDocument/2006/docPropsVTypes">
  <Template>Normal.dotm</Template>
  <TotalTime>1</TotalTime>
  <Pages>16</Pages>
  <Words>2566</Words>
  <Characters>14630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2024-10-21T14:01:00Z</dcterms:created>
  <dcterms:modified xsi:type="dcterms:W3CDTF">2024-10-21T14:02:00Z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0x01010065705A35380EBD49AD9A112AF39E06DC</vt:lpwstr>
  </property>
</Properties>
</file>